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1B48" w:rsidRPr="009440F9" w:rsidRDefault="00BD1B48" w:rsidP="00BD1B48">
      <w:pPr>
        <w:widowControl w:val="0"/>
        <w:jc w:val="center"/>
        <w:rPr>
          <w:rFonts w:eastAsia="Calibri"/>
          <w:bCs/>
          <w:sz w:val="24"/>
          <w:szCs w:val="24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ДОГОВОР № </w:t>
      </w:r>
      <w:r w:rsidR="00813EF5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…..</w:t>
      </w:r>
      <w:r w:rsidR="00AE5596" w:rsidRPr="009440F9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/Э</w:t>
      </w:r>
      <w:r w:rsidR="00D41482" w:rsidRPr="009440F9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-20</w:t>
      </w:r>
      <w:r w:rsidR="00F153DA" w:rsidRPr="009440F9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2</w:t>
      </w:r>
      <w:r w:rsidR="00813EF5">
        <w:rPr>
          <w:rFonts w:eastAsia="Calibri"/>
          <w:b/>
          <w:noProof/>
          <w:color w:val="000000"/>
          <w:sz w:val="24"/>
          <w:szCs w:val="24"/>
          <w:shd w:val="clear" w:color="auto" w:fill="FFFFFF"/>
          <w:lang w:eastAsia="ru-RU"/>
        </w:rPr>
        <w:t>4</w:t>
      </w:r>
    </w:p>
    <w:p w:rsidR="00BD1B48" w:rsidRPr="009440F9" w:rsidRDefault="00343C26" w:rsidP="00F153DA">
      <w:pPr>
        <w:widowControl w:val="0"/>
        <w:suppressAutoHyphens w:val="0"/>
        <w:jc w:val="center"/>
        <w:rPr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об </w:t>
      </w:r>
      <w:r w:rsidR="00F153DA"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экспертно</w:t>
      </w:r>
      <w:r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м</w:t>
      </w:r>
      <w:r w:rsidR="00F153DA"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сопровождени</w:t>
      </w:r>
      <w:r w:rsidRPr="009440F9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</w:p>
    <w:p w:rsidR="00BD1B48" w:rsidRPr="009440F9" w:rsidRDefault="00BD1B48" w:rsidP="00BD1B48">
      <w:pPr>
        <w:widowControl w:val="0"/>
        <w:suppressAutoHyphens w:val="0"/>
        <w:jc w:val="center"/>
        <w:rPr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D1B48" w:rsidRPr="009440F9" w:rsidRDefault="00B216DD" w:rsidP="00813EF5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9440F9">
        <w:rPr>
          <w:b/>
          <w:color w:val="000000"/>
          <w:sz w:val="24"/>
          <w:szCs w:val="24"/>
          <w:lang w:eastAsia="ru-RU"/>
        </w:rPr>
        <w:t>по объекту:</w:t>
      </w:r>
      <w:r w:rsidR="00813EF5">
        <w:rPr>
          <w:b/>
          <w:color w:val="000000"/>
          <w:sz w:val="24"/>
          <w:szCs w:val="24"/>
          <w:lang w:eastAsia="ru-RU"/>
        </w:rPr>
        <w:t xml:space="preserve"> </w:t>
      </w:r>
      <w:r w:rsidR="00F85A1A" w:rsidRPr="009440F9">
        <w:rPr>
          <w:b/>
          <w:color w:val="000000"/>
          <w:sz w:val="24"/>
          <w:szCs w:val="24"/>
          <w:lang w:eastAsia="ru-RU"/>
        </w:rPr>
        <w:t>«</w:t>
      </w:r>
      <w:r w:rsidR="00813EF5">
        <w:rPr>
          <w:b/>
          <w:sz w:val="24"/>
          <w:szCs w:val="24"/>
        </w:rPr>
        <w:t>Многоквартирные дома</w:t>
      </w:r>
      <w:proofErr w:type="gramStart"/>
      <w:r w:rsidR="00813EF5">
        <w:rPr>
          <w:b/>
          <w:sz w:val="24"/>
          <w:szCs w:val="24"/>
        </w:rPr>
        <w:t xml:space="preserve"> </w:t>
      </w:r>
      <w:r w:rsidR="00813EF5" w:rsidRPr="009440F9">
        <w:rPr>
          <w:b/>
          <w:sz w:val="24"/>
          <w:szCs w:val="24"/>
        </w:rPr>
        <w:t>,</w:t>
      </w:r>
      <w:proofErr w:type="gramEnd"/>
      <w:r w:rsidR="00813EF5" w:rsidRPr="009440F9">
        <w:rPr>
          <w:b/>
          <w:sz w:val="24"/>
          <w:szCs w:val="24"/>
        </w:rPr>
        <w:t xml:space="preserve"> </w:t>
      </w:r>
      <w:r w:rsidR="00813EF5">
        <w:rPr>
          <w:b/>
          <w:sz w:val="24"/>
          <w:szCs w:val="24"/>
        </w:rPr>
        <w:t>….</w:t>
      </w:r>
      <w:r w:rsidR="00813EF5" w:rsidRPr="009440F9">
        <w:rPr>
          <w:b/>
          <w:sz w:val="24"/>
          <w:szCs w:val="24"/>
        </w:rPr>
        <w:t xml:space="preserve"> по ул. </w:t>
      </w:r>
      <w:r w:rsidR="00813EF5">
        <w:rPr>
          <w:b/>
          <w:sz w:val="24"/>
          <w:szCs w:val="24"/>
        </w:rPr>
        <w:t>…..</w:t>
      </w:r>
      <w:r w:rsidR="00813EF5" w:rsidRPr="009440F9">
        <w:rPr>
          <w:b/>
          <w:sz w:val="24"/>
          <w:szCs w:val="24"/>
        </w:rPr>
        <w:t xml:space="preserve"> г. </w:t>
      </w:r>
      <w:r w:rsidR="00813EF5">
        <w:rPr>
          <w:b/>
          <w:sz w:val="24"/>
          <w:szCs w:val="24"/>
        </w:rPr>
        <w:t>….</w:t>
      </w:r>
      <w:r w:rsidR="00020E20" w:rsidRPr="009440F9">
        <w:rPr>
          <w:b/>
          <w:color w:val="000000"/>
          <w:sz w:val="24"/>
          <w:szCs w:val="24"/>
          <w:lang w:eastAsia="ru-RU"/>
        </w:rPr>
        <w:t>.»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29"/>
      </w:tblGrid>
      <w:tr w:rsidR="00BD1B48" w:rsidRPr="009440F9" w:rsidTr="00E23745">
        <w:trPr>
          <w:trHeight w:val="333"/>
        </w:trPr>
        <w:tc>
          <w:tcPr>
            <w:tcW w:w="5229" w:type="dxa"/>
            <w:hideMark/>
          </w:tcPr>
          <w:p w:rsidR="00BD1B48" w:rsidRPr="009440F9" w:rsidRDefault="00BD1B48" w:rsidP="00BD1B48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9" w:type="dxa"/>
            <w:hideMark/>
          </w:tcPr>
          <w:p w:rsidR="00BD1B48" w:rsidRPr="009440F9" w:rsidRDefault="00BD1B48" w:rsidP="00B22EA8">
            <w:pPr>
              <w:widowControl w:val="0"/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1B48" w:rsidRPr="009440F9" w:rsidRDefault="00B73D2C" w:rsidP="00BD1B48">
      <w:pPr>
        <w:widowControl w:val="0"/>
        <w:suppressAutoHyphens w:val="0"/>
        <w:jc w:val="both"/>
        <w:rPr>
          <w:sz w:val="24"/>
          <w:szCs w:val="24"/>
          <w:lang w:eastAsia="ru-RU"/>
        </w:rPr>
      </w:pPr>
      <w:r w:rsidRPr="009440F9">
        <w:rPr>
          <w:sz w:val="24"/>
          <w:szCs w:val="24"/>
          <w:lang w:eastAsia="ru-RU"/>
        </w:rPr>
        <w:t>г. Ростов-на-Дону</w:t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="009F2FA9">
        <w:rPr>
          <w:sz w:val="24"/>
          <w:szCs w:val="24"/>
          <w:lang w:eastAsia="ru-RU"/>
        </w:rPr>
        <w:tab/>
      </w:r>
      <w:r w:rsidRPr="009440F9">
        <w:rPr>
          <w:sz w:val="24"/>
          <w:szCs w:val="24"/>
          <w:lang w:eastAsia="ru-RU"/>
        </w:rPr>
        <w:t>«</w:t>
      </w:r>
      <w:r w:rsidR="006F71E2">
        <w:rPr>
          <w:sz w:val="24"/>
          <w:szCs w:val="24"/>
          <w:lang w:eastAsia="ru-RU"/>
        </w:rPr>
        <w:t>23</w:t>
      </w:r>
      <w:r w:rsidRPr="009440F9">
        <w:rPr>
          <w:sz w:val="24"/>
          <w:szCs w:val="24"/>
          <w:lang w:eastAsia="ru-RU"/>
        </w:rPr>
        <w:t xml:space="preserve">» </w:t>
      </w:r>
      <w:r w:rsidR="006F71E2">
        <w:rPr>
          <w:sz w:val="24"/>
          <w:szCs w:val="24"/>
          <w:lang w:eastAsia="ru-RU"/>
        </w:rPr>
        <w:t>июля</w:t>
      </w:r>
      <w:r w:rsidR="00D84374">
        <w:rPr>
          <w:sz w:val="24"/>
          <w:szCs w:val="24"/>
          <w:lang w:eastAsia="ru-RU"/>
        </w:rPr>
        <w:t xml:space="preserve"> 202</w:t>
      </w:r>
      <w:r w:rsidR="006F71E2">
        <w:rPr>
          <w:sz w:val="24"/>
          <w:szCs w:val="24"/>
          <w:lang w:eastAsia="ru-RU"/>
        </w:rPr>
        <w:t>4</w:t>
      </w:r>
      <w:r w:rsidRPr="009440F9">
        <w:rPr>
          <w:sz w:val="24"/>
          <w:szCs w:val="24"/>
          <w:lang w:eastAsia="ru-RU"/>
        </w:rPr>
        <w:t xml:space="preserve"> года</w:t>
      </w:r>
    </w:p>
    <w:p w:rsidR="00B73D2C" w:rsidRPr="009440F9" w:rsidRDefault="00B73D2C" w:rsidP="00BD1B48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643BCD" w:rsidRPr="009440F9" w:rsidRDefault="00833AFB" w:rsidP="00020E20">
      <w:pPr>
        <w:widowControl w:val="0"/>
        <w:suppressAutoHyphens w:val="0"/>
        <w:ind w:firstLine="567"/>
        <w:jc w:val="both"/>
        <w:rPr>
          <w:noProof/>
          <w:sz w:val="24"/>
          <w:szCs w:val="24"/>
          <w:lang w:eastAsia="ru-RU"/>
        </w:rPr>
      </w:pPr>
      <w:r w:rsidRPr="009440F9">
        <w:rPr>
          <w:b/>
          <w:noProof/>
          <w:sz w:val="24"/>
          <w:szCs w:val="24"/>
          <w:lang w:eastAsia="ru-RU"/>
        </w:rPr>
        <w:t>Общество с ограниченн</w:t>
      </w:r>
      <w:r w:rsidR="00892D47" w:rsidRPr="009440F9">
        <w:rPr>
          <w:b/>
          <w:noProof/>
          <w:sz w:val="24"/>
          <w:szCs w:val="24"/>
          <w:lang w:eastAsia="ru-RU"/>
        </w:rPr>
        <w:t>ой ответственностью</w:t>
      </w:r>
      <w:r w:rsidR="00B73D2C" w:rsidRPr="009440F9">
        <w:rPr>
          <w:b/>
          <w:noProof/>
          <w:sz w:val="24"/>
          <w:szCs w:val="24"/>
          <w:lang w:eastAsia="ru-RU"/>
        </w:rPr>
        <w:t xml:space="preserve"> </w:t>
      </w:r>
      <w:r w:rsidR="00813EF5">
        <w:rPr>
          <w:b/>
          <w:noProof/>
          <w:sz w:val="24"/>
          <w:szCs w:val="24"/>
          <w:lang w:eastAsia="ru-RU"/>
        </w:rPr>
        <w:t xml:space="preserve"> </w:t>
      </w:r>
      <w:r w:rsidR="00B227E0" w:rsidRPr="009440F9">
        <w:rPr>
          <w:b/>
          <w:noProof/>
          <w:sz w:val="24"/>
          <w:szCs w:val="24"/>
          <w:lang w:eastAsia="ru-RU"/>
        </w:rPr>
        <w:t>«</w:t>
      </w:r>
      <w:r w:rsidR="00813EF5">
        <w:rPr>
          <w:b/>
          <w:noProof/>
          <w:sz w:val="24"/>
          <w:szCs w:val="24"/>
          <w:lang w:eastAsia="ru-RU"/>
        </w:rPr>
        <w:t>……</w:t>
      </w:r>
      <w:r w:rsidR="004C61EA" w:rsidRPr="009440F9">
        <w:rPr>
          <w:b/>
          <w:noProof/>
          <w:sz w:val="24"/>
          <w:szCs w:val="24"/>
          <w:lang w:eastAsia="ru-RU"/>
        </w:rPr>
        <w:t>»</w:t>
      </w:r>
      <w:r w:rsidR="00B73D2C" w:rsidRPr="009440F9">
        <w:rPr>
          <w:b/>
          <w:noProof/>
          <w:sz w:val="24"/>
          <w:szCs w:val="24"/>
          <w:lang w:eastAsia="ru-RU"/>
        </w:rPr>
        <w:t>,</w:t>
      </w:r>
      <w:r w:rsidR="006F71E2">
        <w:rPr>
          <w:b/>
          <w:noProof/>
          <w:sz w:val="24"/>
          <w:szCs w:val="24"/>
          <w:lang w:eastAsia="ru-RU"/>
        </w:rPr>
        <w:t xml:space="preserve"> </w:t>
      </w:r>
      <w:r w:rsidR="00643BCD" w:rsidRPr="009440F9">
        <w:rPr>
          <w:noProof/>
          <w:sz w:val="24"/>
          <w:szCs w:val="24"/>
          <w:lang w:eastAsia="ru-RU"/>
        </w:rPr>
        <w:t>именуемое в дальнейшем</w:t>
      </w:r>
      <w:r w:rsidR="009B4144" w:rsidRPr="009440F9">
        <w:rPr>
          <w:b/>
          <w:noProof/>
          <w:sz w:val="24"/>
          <w:szCs w:val="24"/>
          <w:lang w:eastAsia="ru-RU"/>
        </w:rPr>
        <w:t xml:space="preserve"> «За</w:t>
      </w:r>
      <w:r w:rsidR="00B73D2C" w:rsidRPr="009440F9">
        <w:rPr>
          <w:b/>
          <w:noProof/>
          <w:sz w:val="24"/>
          <w:szCs w:val="24"/>
          <w:lang w:eastAsia="ru-RU"/>
        </w:rPr>
        <w:t>казчик</w:t>
      </w:r>
      <w:r w:rsidR="009B4144" w:rsidRPr="009440F9">
        <w:rPr>
          <w:b/>
          <w:noProof/>
          <w:sz w:val="24"/>
          <w:szCs w:val="24"/>
          <w:lang w:eastAsia="ru-RU"/>
        </w:rPr>
        <w:t>»</w:t>
      </w:r>
      <w:r w:rsidR="00643BCD" w:rsidRPr="009440F9">
        <w:rPr>
          <w:b/>
          <w:noProof/>
          <w:sz w:val="24"/>
          <w:szCs w:val="24"/>
          <w:lang w:eastAsia="ru-RU"/>
        </w:rPr>
        <w:t>, в лице</w:t>
      </w:r>
      <w:r w:rsidR="005666EB">
        <w:rPr>
          <w:b/>
          <w:noProof/>
          <w:sz w:val="24"/>
          <w:szCs w:val="24"/>
          <w:lang w:eastAsia="ru-RU"/>
        </w:rPr>
        <w:t xml:space="preserve"> </w:t>
      </w:r>
      <w:r w:rsidR="00B227E0" w:rsidRPr="009440F9">
        <w:rPr>
          <w:b/>
          <w:noProof/>
          <w:sz w:val="24"/>
          <w:szCs w:val="24"/>
          <w:lang w:eastAsia="ru-RU"/>
        </w:rPr>
        <w:t>Исполнительного д</w:t>
      </w:r>
      <w:r w:rsidR="00BA4EF4" w:rsidRPr="009440F9">
        <w:rPr>
          <w:b/>
          <w:noProof/>
          <w:sz w:val="24"/>
          <w:szCs w:val="24"/>
          <w:lang w:eastAsia="ru-RU"/>
        </w:rPr>
        <w:t>ирек</w:t>
      </w:r>
      <w:r w:rsidR="00B227E0" w:rsidRPr="009440F9">
        <w:rPr>
          <w:b/>
          <w:noProof/>
          <w:sz w:val="24"/>
          <w:szCs w:val="24"/>
          <w:lang w:eastAsia="ru-RU"/>
        </w:rPr>
        <w:t>тора</w:t>
      </w:r>
      <w:r w:rsidR="009257A3">
        <w:rPr>
          <w:b/>
          <w:noProof/>
          <w:sz w:val="24"/>
          <w:szCs w:val="24"/>
          <w:lang w:eastAsia="ru-RU"/>
        </w:rPr>
        <w:t xml:space="preserve"> </w:t>
      </w:r>
      <w:r w:rsidR="006F71E2">
        <w:rPr>
          <w:b/>
          <w:noProof/>
          <w:sz w:val="24"/>
          <w:szCs w:val="24"/>
          <w:lang w:eastAsia="ru-RU"/>
        </w:rPr>
        <w:t>…………….</w:t>
      </w:r>
      <w:r w:rsidR="00643BCD" w:rsidRPr="009440F9">
        <w:rPr>
          <w:b/>
          <w:noProof/>
          <w:sz w:val="24"/>
          <w:szCs w:val="24"/>
          <w:lang w:eastAsia="ru-RU"/>
        </w:rPr>
        <w:t xml:space="preserve">, </w:t>
      </w:r>
      <w:r w:rsidR="00643BCD" w:rsidRPr="009440F9">
        <w:rPr>
          <w:noProof/>
          <w:sz w:val="24"/>
          <w:szCs w:val="24"/>
          <w:lang w:eastAsia="ru-RU"/>
        </w:rPr>
        <w:t>д</w:t>
      </w:r>
      <w:r w:rsidR="00AE5596" w:rsidRPr="009440F9">
        <w:rPr>
          <w:noProof/>
          <w:sz w:val="24"/>
          <w:szCs w:val="24"/>
          <w:lang w:eastAsia="ru-RU"/>
        </w:rPr>
        <w:t xml:space="preserve">ействующего на основании </w:t>
      </w:r>
      <w:r w:rsidR="006F71E2">
        <w:rPr>
          <w:noProof/>
          <w:sz w:val="24"/>
          <w:szCs w:val="24"/>
          <w:lang w:eastAsia="ru-RU"/>
        </w:rPr>
        <w:t>устава</w:t>
      </w:r>
      <w:r w:rsidR="00C9386E" w:rsidRPr="009440F9">
        <w:rPr>
          <w:noProof/>
          <w:sz w:val="24"/>
          <w:szCs w:val="24"/>
          <w:lang w:eastAsia="ru-RU"/>
        </w:rPr>
        <w:t xml:space="preserve"> </w:t>
      </w:r>
      <w:r w:rsidR="00B73D2C" w:rsidRPr="009440F9">
        <w:rPr>
          <w:noProof/>
          <w:sz w:val="24"/>
          <w:szCs w:val="24"/>
          <w:lang w:eastAsia="ru-RU"/>
        </w:rPr>
        <w:t>с одной стороны,</w:t>
      </w:r>
      <w:r w:rsidR="00643BCD" w:rsidRPr="009440F9">
        <w:rPr>
          <w:b/>
          <w:noProof/>
          <w:sz w:val="24"/>
          <w:szCs w:val="24"/>
          <w:lang w:eastAsia="ru-RU"/>
        </w:rPr>
        <w:t xml:space="preserve"> и</w:t>
      </w:r>
    </w:p>
    <w:p w:rsidR="00BD1B48" w:rsidRPr="009440F9" w:rsidRDefault="00BD1B48" w:rsidP="00020E20">
      <w:pPr>
        <w:widowControl w:val="0"/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9440F9">
        <w:rPr>
          <w:b/>
          <w:noProof/>
          <w:sz w:val="24"/>
          <w:szCs w:val="24"/>
          <w:lang w:eastAsia="ru-RU"/>
        </w:rPr>
        <w:t>Общество с ограниченной ответственностью «</w:t>
      </w:r>
      <w:r w:rsidRPr="00F84BC0">
        <w:rPr>
          <w:b/>
          <w:noProof/>
          <w:sz w:val="24"/>
          <w:szCs w:val="24"/>
          <w:lang w:eastAsia="ru-RU"/>
        </w:rPr>
        <w:t>ЭНЕРГОЭКСПЕРТПРОЕКТ»,</w:t>
      </w:r>
      <w:r w:rsidRPr="00F84BC0">
        <w:rPr>
          <w:sz w:val="24"/>
          <w:szCs w:val="24"/>
          <w:lang w:eastAsia="ru-RU"/>
        </w:rPr>
        <w:t xml:space="preserve"> именуемое в дальнейшем </w:t>
      </w:r>
      <w:r w:rsidRPr="00F84BC0">
        <w:rPr>
          <w:noProof/>
          <w:sz w:val="24"/>
          <w:szCs w:val="24"/>
          <w:lang w:eastAsia="ru-RU"/>
        </w:rPr>
        <w:t>«</w:t>
      </w:r>
      <w:r w:rsidRPr="00F84BC0">
        <w:rPr>
          <w:b/>
          <w:bCs/>
          <w:sz w:val="24"/>
          <w:szCs w:val="24"/>
          <w:shd w:val="clear" w:color="auto" w:fill="FFFFFF"/>
          <w:lang w:eastAsia="ru-RU"/>
        </w:rPr>
        <w:t>Исполнитель</w:t>
      </w:r>
      <w:r w:rsidRPr="00F84BC0">
        <w:rPr>
          <w:bCs/>
          <w:sz w:val="24"/>
          <w:szCs w:val="24"/>
          <w:shd w:val="clear" w:color="auto" w:fill="FFFFFF"/>
          <w:lang w:eastAsia="ru-RU"/>
        </w:rPr>
        <w:t>»,</w:t>
      </w:r>
      <w:r w:rsidR="009F2FA9" w:rsidRPr="00F84BC0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84BC0">
        <w:rPr>
          <w:sz w:val="24"/>
          <w:szCs w:val="24"/>
          <w:lang w:eastAsia="ru-RU"/>
        </w:rPr>
        <w:t xml:space="preserve">в лице Генерального директора </w:t>
      </w:r>
      <w:r w:rsidR="00F84BC0" w:rsidRPr="00F84BC0">
        <w:rPr>
          <w:b/>
          <w:sz w:val="24"/>
          <w:szCs w:val="24"/>
          <w:lang w:eastAsia="ru-RU"/>
        </w:rPr>
        <w:t>Андриевской Надежды Александро</w:t>
      </w:r>
      <w:r w:rsidR="00F84BC0" w:rsidRPr="00F84BC0">
        <w:rPr>
          <w:b/>
          <w:sz w:val="24"/>
          <w:szCs w:val="24"/>
          <w:lang w:eastAsia="ru-RU"/>
        </w:rPr>
        <w:t>в</w:t>
      </w:r>
      <w:r w:rsidR="00F84BC0" w:rsidRPr="00F84BC0">
        <w:rPr>
          <w:b/>
          <w:sz w:val="24"/>
          <w:szCs w:val="24"/>
          <w:lang w:eastAsia="ru-RU"/>
        </w:rPr>
        <w:t>ны</w:t>
      </w:r>
      <w:r w:rsidRPr="00F84BC0">
        <w:rPr>
          <w:sz w:val="24"/>
          <w:szCs w:val="24"/>
          <w:lang w:eastAsia="ru-RU"/>
        </w:rPr>
        <w:t xml:space="preserve">, действующего на основании Устава, </w:t>
      </w:r>
      <w:r w:rsidRPr="00F84BC0">
        <w:rPr>
          <w:noProof/>
          <w:sz w:val="24"/>
          <w:szCs w:val="24"/>
          <w:lang w:eastAsia="ru-RU"/>
        </w:rPr>
        <w:t>с другой стороны, совместно именуемые в дальнейшем «Стороны</w:t>
      </w:r>
      <w:r w:rsidRPr="009440F9">
        <w:rPr>
          <w:noProof/>
          <w:sz w:val="24"/>
          <w:szCs w:val="24"/>
          <w:lang w:eastAsia="ru-RU"/>
        </w:rPr>
        <w:t>», заключили настоящий договор (далее - Договор) о нижеследующем:</w:t>
      </w:r>
    </w:p>
    <w:p w:rsidR="009F45D4" w:rsidRPr="009440F9" w:rsidRDefault="009F45D4" w:rsidP="00020E20">
      <w:pPr>
        <w:pStyle w:val="af3"/>
        <w:spacing w:before="0" w:after="0"/>
        <w:ind w:firstLine="567"/>
        <w:jc w:val="both"/>
        <w:rPr>
          <w:sz w:val="28"/>
          <w:szCs w:val="28"/>
        </w:rPr>
      </w:pP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1. 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ПРЕДМЕТ ДОГОВОРА</w:t>
      </w:r>
    </w:p>
    <w:p w:rsidR="00BD1B48" w:rsidRPr="009440F9" w:rsidRDefault="005C10FB" w:rsidP="00DA15E3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440F9">
        <w:rPr>
          <w:color w:val="000000"/>
          <w:sz w:val="24"/>
          <w:szCs w:val="24"/>
          <w:lang w:eastAsia="ru-RU"/>
        </w:rPr>
        <w:t xml:space="preserve">1.1 </w:t>
      </w:r>
      <w:r w:rsidR="00ED7478" w:rsidRPr="009440F9">
        <w:rPr>
          <w:sz w:val="24"/>
          <w:szCs w:val="24"/>
          <w:lang w:eastAsia="ru-RU"/>
        </w:rPr>
        <w:t>За</w:t>
      </w:r>
      <w:r w:rsidR="00B73D2C" w:rsidRPr="009440F9">
        <w:rPr>
          <w:sz w:val="24"/>
          <w:szCs w:val="24"/>
          <w:lang w:eastAsia="ru-RU"/>
        </w:rPr>
        <w:t>казчик</w:t>
      </w:r>
      <w:r w:rsidR="00BD1B48" w:rsidRPr="009440F9">
        <w:rPr>
          <w:sz w:val="24"/>
          <w:szCs w:val="24"/>
          <w:lang w:eastAsia="ru-RU"/>
        </w:rPr>
        <w:t xml:space="preserve"> поручает, а Исполнитель обязуется оказать Услуги</w:t>
      </w:r>
      <w:r w:rsidR="009F2FA9">
        <w:rPr>
          <w:sz w:val="24"/>
          <w:szCs w:val="24"/>
          <w:lang w:eastAsia="ru-RU"/>
        </w:rPr>
        <w:t xml:space="preserve"> </w:t>
      </w:r>
      <w:r w:rsidR="00B3534A" w:rsidRPr="009440F9">
        <w:rPr>
          <w:i/>
          <w:sz w:val="24"/>
          <w:szCs w:val="24"/>
          <w:lang w:eastAsia="ru-RU"/>
        </w:rPr>
        <w:t>по проведению</w:t>
      </w:r>
      <w:r w:rsidR="009F2FA9">
        <w:rPr>
          <w:i/>
          <w:sz w:val="24"/>
          <w:szCs w:val="24"/>
          <w:lang w:eastAsia="ru-RU"/>
        </w:rPr>
        <w:t xml:space="preserve"> </w:t>
      </w:r>
      <w:r w:rsidR="00F153DA" w:rsidRPr="009440F9">
        <w:rPr>
          <w:i/>
          <w:iCs/>
          <w:sz w:val="24"/>
          <w:szCs w:val="24"/>
          <w:shd w:val="clear" w:color="auto" w:fill="FFFFFF"/>
          <w:lang w:eastAsia="ru-RU"/>
        </w:rPr>
        <w:t>экспертного с</w:t>
      </w:r>
      <w:r w:rsidR="00F153DA" w:rsidRPr="009440F9">
        <w:rPr>
          <w:i/>
          <w:iCs/>
          <w:sz w:val="24"/>
          <w:szCs w:val="24"/>
          <w:shd w:val="clear" w:color="auto" w:fill="FFFFFF"/>
          <w:lang w:eastAsia="ru-RU"/>
        </w:rPr>
        <w:t>о</w:t>
      </w:r>
      <w:r w:rsidR="00F153DA" w:rsidRPr="009440F9">
        <w:rPr>
          <w:i/>
          <w:iCs/>
          <w:sz w:val="24"/>
          <w:szCs w:val="24"/>
          <w:shd w:val="clear" w:color="auto" w:fill="FFFFFF"/>
          <w:lang w:eastAsia="ru-RU"/>
        </w:rPr>
        <w:t xml:space="preserve">провождения </w:t>
      </w:r>
      <w:r w:rsidR="006700B3" w:rsidRPr="009440F9">
        <w:rPr>
          <w:i/>
          <w:iCs/>
          <w:sz w:val="24"/>
          <w:szCs w:val="24"/>
          <w:lang w:eastAsia="ru-RU"/>
        </w:rPr>
        <w:t xml:space="preserve">соответствия вносимых в проектную документацию изменений </w:t>
      </w:r>
      <w:r w:rsidR="00B3534A" w:rsidRPr="009440F9">
        <w:rPr>
          <w:i/>
          <w:iCs/>
          <w:sz w:val="24"/>
          <w:szCs w:val="24"/>
          <w:shd w:val="clear" w:color="auto" w:fill="FFFFFF"/>
          <w:lang w:eastAsia="ru-RU"/>
        </w:rPr>
        <w:t xml:space="preserve">в отношении </w:t>
      </w:r>
      <w:r w:rsidR="00B22EA8" w:rsidRPr="009440F9">
        <w:rPr>
          <w:sz w:val="24"/>
          <w:szCs w:val="24"/>
          <w:lang w:eastAsia="ru-RU"/>
        </w:rPr>
        <w:t>объект</w:t>
      </w:r>
      <w:r w:rsidR="00B3534A" w:rsidRPr="009440F9">
        <w:rPr>
          <w:sz w:val="24"/>
          <w:szCs w:val="24"/>
          <w:lang w:eastAsia="ru-RU"/>
        </w:rPr>
        <w:t>а</w:t>
      </w:r>
      <w:r w:rsidR="00B22EA8" w:rsidRPr="009440F9">
        <w:rPr>
          <w:sz w:val="24"/>
          <w:szCs w:val="24"/>
          <w:lang w:eastAsia="ru-RU"/>
        </w:rPr>
        <w:t>:</w:t>
      </w:r>
      <w:r w:rsidR="00813EF5">
        <w:rPr>
          <w:b/>
          <w:sz w:val="24"/>
          <w:szCs w:val="24"/>
        </w:rPr>
        <w:t xml:space="preserve"> «Многоквартирные дома</w:t>
      </w:r>
      <w:r w:rsidR="008511E7" w:rsidRPr="009440F9">
        <w:rPr>
          <w:b/>
          <w:sz w:val="24"/>
          <w:szCs w:val="24"/>
        </w:rPr>
        <w:t xml:space="preserve">, </w:t>
      </w:r>
      <w:r w:rsidR="00813EF5">
        <w:rPr>
          <w:b/>
          <w:sz w:val="24"/>
          <w:szCs w:val="24"/>
        </w:rPr>
        <w:t>….</w:t>
      </w:r>
      <w:r w:rsidR="008511E7" w:rsidRPr="009440F9">
        <w:rPr>
          <w:b/>
          <w:sz w:val="24"/>
          <w:szCs w:val="24"/>
        </w:rPr>
        <w:t xml:space="preserve"> по ул.</w:t>
      </w:r>
      <w:r w:rsidR="0032155B" w:rsidRPr="009440F9">
        <w:rPr>
          <w:b/>
          <w:sz w:val="24"/>
          <w:szCs w:val="24"/>
        </w:rPr>
        <w:t> </w:t>
      </w:r>
      <w:r w:rsidR="006F71E2">
        <w:rPr>
          <w:b/>
          <w:sz w:val="24"/>
          <w:szCs w:val="24"/>
        </w:rPr>
        <w:t xml:space="preserve"> </w:t>
      </w:r>
      <w:r w:rsidR="00813EF5">
        <w:rPr>
          <w:b/>
          <w:sz w:val="24"/>
          <w:szCs w:val="24"/>
        </w:rPr>
        <w:t>…..</w:t>
      </w:r>
      <w:r w:rsidR="008511E7" w:rsidRPr="009440F9">
        <w:rPr>
          <w:b/>
          <w:sz w:val="24"/>
          <w:szCs w:val="24"/>
        </w:rPr>
        <w:t xml:space="preserve"> г. </w:t>
      </w:r>
      <w:r w:rsidR="00813EF5">
        <w:rPr>
          <w:b/>
          <w:sz w:val="24"/>
          <w:szCs w:val="24"/>
        </w:rPr>
        <w:t>….</w:t>
      </w:r>
      <w:r w:rsidR="00725B34" w:rsidRPr="009440F9">
        <w:rPr>
          <w:b/>
          <w:sz w:val="24"/>
          <w:szCs w:val="24"/>
        </w:rPr>
        <w:t>.</w:t>
      </w:r>
      <w:r w:rsidR="008511E7" w:rsidRPr="009440F9">
        <w:rPr>
          <w:b/>
          <w:sz w:val="24"/>
          <w:szCs w:val="24"/>
        </w:rPr>
        <w:t>»</w:t>
      </w:r>
      <w:r w:rsidR="00813EF5">
        <w:rPr>
          <w:b/>
          <w:sz w:val="24"/>
          <w:szCs w:val="24"/>
        </w:rPr>
        <w:t xml:space="preserve"> </w:t>
      </w:r>
      <w:r w:rsidR="00BD1B48" w:rsidRPr="009440F9">
        <w:rPr>
          <w:sz w:val="24"/>
          <w:szCs w:val="24"/>
          <w:lang w:eastAsia="ru-RU"/>
        </w:rPr>
        <w:t>(далее - Услуги)</w:t>
      </w:r>
      <w:r w:rsidR="00B3534A" w:rsidRPr="009440F9">
        <w:rPr>
          <w:sz w:val="24"/>
          <w:szCs w:val="24"/>
          <w:lang w:eastAsia="ru-RU"/>
        </w:rPr>
        <w:t>, а За</w:t>
      </w:r>
      <w:r w:rsidR="00725B34" w:rsidRPr="009440F9">
        <w:rPr>
          <w:sz w:val="24"/>
          <w:szCs w:val="24"/>
          <w:lang w:eastAsia="ru-RU"/>
        </w:rPr>
        <w:t>казчик</w:t>
      </w:r>
      <w:r w:rsidR="00B3534A" w:rsidRPr="009440F9">
        <w:rPr>
          <w:sz w:val="24"/>
          <w:szCs w:val="24"/>
          <w:lang w:eastAsia="ru-RU"/>
        </w:rPr>
        <w:t xml:space="preserve"> обязуется принять и оплатить данные Услуги</w:t>
      </w:r>
      <w:r w:rsidR="00BD1B48" w:rsidRPr="009440F9">
        <w:rPr>
          <w:sz w:val="24"/>
          <w:szCs w:val="24"/>
          <w:lang w:eastAsia="ru-RU"/>
        </w:rPr>
        <w:t>.</w:t>
      </w:r>
    </w:p>
    <w:p w:rsidR="00F153DA" w:rsidRPr="009440F9" w:rsidRDefault="00F153DA" w:rsidP="00020E20">
      <w:pPr>
        <w:widowControl w:val="0"/>
        <w:tabs>
          <w:tab w:val="left" w:pos="782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1.2 </w:t>
      </w:r>
      <w:r w:rsidR="00FE388D" w:rsidRPr="009440F9">
        <w:rPr>
          <w:rFonts w:eastAsia="Calibri"/>
          <w:color w:val="000000"/>
          <w:sz w:val="24"/>
          <w:szCs w:val="24"/>
          <w:lang w:eastAsia="ru-RU"/>
        </w:rPr>
        <w:t xml:space="preserve">Результатом оказания </w:t>
      </w:r>
      <w:r w:rsidR="00E4518E" w:rsidRPr="009440F9">
        <w:rPr>
          <w:rFonts w:eastAsia="Calibri"/>
          <w:color w:val="000000"/>
          <w:sz w:val="24"/>
          <w:szCs w:val="24"/>
          <w:lang w:eastAsia="ru-RU"/>
        </w:rPr>
        <w:t>У</w:t>
      </w:r>
      <w:r w:rsidR="00FE388D" w:rsidRPr="009440F9">
        <w:rPr>
          <w:rFonts w:eastAsia="Calibri"/>
          <w:color w:val="000000"/>
          <w:sz w:val="24"/>
          <w:szCs w:val="24"/>
          <w:lang w:eastAsia="ru-RU"/>
        </w:rPr>
        <w:t>слуг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 xml:space="preserve"> является заключение негосударственной экспертизы по резул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>ь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>татам экспертного сопровождения</w:t>
      </w:r>
      <w:r w:rsidR="009356BC" w:rsidRPr="009440F9">
        <w:rPr>
          <w:rFonts w:eastAsia="Calibri"/>
          <w:color w:val="000000"/>
          <w:sz w:val="24"/>
          <w:szCs w:val="24"/>
          <w:lang w:eastAsia="ru-RU"/>
        </w:rPr>
        <w:t xml:space="preserve"> и</w:t>
      </w:r>
      <w:r w:rsidR="00F84BC0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9356BC" w:rsidRPr="009440F9">
        <w:rPr>
          <w:rFonts w:eastAsia="Calibri"/>
          <w:color w:val="000000"/>
          <w:sz w:val="24"/>
          <w:szCs w:val="24"/>
          <w:lang w:eastAsia="ru-RU"/>
        </w:rPr>
        <w:t>(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>или</w:t>
      </w:r>
      <w:r w:rsidR="009356BC"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0B1F54" w:rsidRPr="009440F9">
        <w:rPr>
          <w:rFonts w:eastAsia="Calibri"/>
          <w:color w:val="000000"/>
          <w:sz w:val="24"/>
          <w:szCs w:val="24"/>
          <w:lang w:eastAsia="ru-RU"/>
        </w:rPr>
        <w:t xml:space="preserve"> заключени</w:t>
      </w:r>
      <w:proofErr w:type="gramStart"/>
      <w:r w:rsidR="000B1F54" w:rsidRPr="009440F9">
        <w:rPr>
          <w:rFonts w:eastAsia="Calibri"/>
          <w:color w:val="000000"/>
          <w:sz w:val="24"/>
          <w:szCs w:val="24"/>
          <w:lang w:eastAsia="ru-RU"/>
        </w:rPr>
        <w:t>е(</w:t>
      </w:r>
      <w:proofErr w:type="gramEnd"/>
      <w:r w:rsidR="000B1F54" w:rsidRPr="009440F9">
        <w:rPr>
          <w:rFonts w:eastAsia="Calibri"/>
          <w:color w:val="000000"/>
          <w:sz w:val="24"/>
          <w:szCs w:val="24"/>
          <w:lang w:eastAsia="ru-RU"/>
        </w:rPr>
        <w:t>-я) по результатам оценки соответствия в рамках экспертного сопровождения</w:t>
      </w:r>
      <w:r w:rsidR="0032155B" w:rsidRPr="009440F9">
        <w:rPr>
          <w:rFonts w:eastAsia="Calibri"/>
          <w:color w:val="000000"/>
          <w:sz w:val="24"/>
          <w:szCs w:val="24"/>
          <w:lang w:eastAsia="ru-RU"/>
        </w:rPr>
        <w:t xml:space="preserve"> (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согласно приказу Министерства строительства и жилищно-коммунального хозяйства РФ от 08 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июня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2018 года №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 </w:t>
      </w:r>
      <w:r w:rsidRPr="009440F9">
        <w:rPr>
          <w:rFonts w:eastAsia="Calibri"/>
          <w:color w:val="000000"/>
          <w:sz w:val="24"/>
          <w:szCs w:val="24"/>
          <w:lang w:eastAsia="ru-RU"/>
        </w:rPr>
        <w:t>34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1</w:t>
      </w:r>
      <w:r w:rsidRPr="009440F9">
        <w:rPr>
          <w:rFonts w:eastAsia="Calibri"/>
          <w:color w:val="000000"/>
          <w:sz w:val="24"/>
          <w:szCs w:val="24"/>
          <w:lang w:eastAsia="ru-RU"/>
        </w:rPr>
        <w:t>-пр</w:t>
      </w:r>
      <w:r w:rsidR="0032155B"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990EB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8503A3" w:rsidRPr="009440F9">
        <w:rPr>
          <w:rFonts w:eastAsia="Calibri"/>
          <w:color w:val="000000"/>
          <w:sz w:val="24"/>
          <w:szCs w:val="24"/>
          <w:lang w:eastAsia="ru-RU"/>
        </w:rPr>
        <w:t>(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далее – 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Заключение</w:t>
      </w:r>
      <w:r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2F22CA" w:rsidRPr="009440F9">
        <w:rPr>
          <w:rFonts w:eastAsia="Calibri"/>
          <w:color w:val="000000"/>
          <w:sz w:val="24"/>
          <w:szCs w:val="24"/>
          <w:lang w:eastAsia="ru-RU"/>
        </w:rPr>
        <w:t>. Результат оказ</w:t>
      </w:r>
      <w:r w:rsidR="002F22CA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2F22CA" w:rsidRPr="009440F9">
        <w:rPr>
          <w:rFonts w:eastAsia="Calibri"/>
          <w:color w:val="000000"/>
          <w:sz w:val="24"/>
          <w:szCs w:val="24"/>
          <w:lang w:eastAsia="ru-RU"/>
        </w:rPr>
        <w:t>ния Услуг передается Исполнителем Заказчику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в четырех экземплярах при выдаче положительного Заключения, и в одном экземпляре - при выдаче отрицательного Заключения (в соответствии с Пост</w:t>
      </w:r>
      <w:r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Pr="009440F9">
        <w:rPr>
          <w:rFonts w:eastAsia="Calibri"/>
          <w:color w:val="000000"/>
          <w:sz w:val="24"/>
          <w:szCs w:val="24"/>
          <w:lang w:eastAsia="ru-RU"/>
        </w:rPr>
        <w:t>новления Правительства РФ от 05.03.2007 № 145).</w:t>
      </w:r>
    </w:p>
    <w:p w:rsidR="00BD1B48" w:rsidRPr="009440F9" w:rsidRDefault="00BD1B48" w:rsidP="00020E20">
      <w:pPr>
        <w:widowControl w:val="0"/>
        <w:tabs>
          <w:tab w:val="left" w:pos="782"/>
        </w:tabs>
        <w:suppressAutoHyphens w:val="0"/>
        <w:ind w:firstLine="567"/>
        <w:jc w:val="both"/>
        <w:rPr>
          <w:rFonts w:eastAsia="Calibri"/>
          <w:b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tabs>
          <w:tab w:val="left" w:pos="3100"/>
        </w:tabs>
        <w:suppressAutoHyphens w:val="0"/>
        <w:ind w:left="567"/>
        <w:jc w:val="center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2. 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ПОРЯДОК И СРОКИ ОКАЗАНИЯ УСЛУГ</w:t>
      </w:r>
    </w:p>
    <w:p w:rsidR="008562EB" w:rsidRPr="009440F9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2.1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990EB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Срок оказания Услуг по настоящему Договору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составляет </w:t>
      </w:r>
      <w:r w:rsidR="008562EB" w:rsidRPr="00F84BC0">
        <w:rPr>
          <w:rFonts w:eastAsia="Calibri"/>
          <w:b/>
          <w:noProof/>
          <w:sz w:val="24"/>
          <w:szCs w:val="24"/>
          <w:u w:val="single"/>
          <w:lang w:eastAsia="ru-RU"/>
        </w:rPr>
        <w:t>1 год</w:t>
      </w:r>
      <w:r w:rsidR="008562EB" w:rsidRPr="009440F9">
        <w:rPr>
          <w:rFonts w:eastAsia="Calibri"/>
          <w:noProof/>
          <w:sz w:val="24"/>
          <w:szCs w:val="24"/>
          <w:u w:val="single"/>
          <w:lang w:eastAsia="ru-RU"/>
        </w:rPr>
        <w:t xml:space="preserve"> </w:t>
      </w:r>
      <w:r w:rsidR="00ED7478" w:rsidRPr="009440F9">
        <w:rPr>
          <w:rFonts w:eastAsia="Calibri"/>
          <w:color w:val="000000"/>
          <w:sz w:val="24"/>
          <w:szCs w:val="24"/>
          <w:lang w:eastAsia="ru-RU"/>
        </w:rPr>
        <w:t xml:space="preserve">с момента 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>заключения Дог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 xml:space="preserve">вора. </w:t>
      </w:r>
    </w:p>
    <w:p w:rsidR="00BD1B48" w:rsidRPr="009440F9" w:rsidRDefault="008562E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2.2. В случае необходимости Заказчик </w:t>
      </w:r>
      <w:r w:rsidR="00ED7478" w:rsidRPr="009440F9">
        <w:rPr>
          <w:rFonts w:eastAsia="Calibri"/>
          <w:color w:val="000000"/>
          <w:sz w:val="24"/>
          <w:szCs w:val="24"/>
          <w:lang w:eastAsia="ru-RU"/>
        </w:rPr>
        <w:t>переда</w:t>
      </w:r>
      <w:r w:rsidRPr="009440F9">
        <w:rPr>
          <w:rFonts w:eastAsia="Calibri"/>
          <w:color w:val="000000"/>
          <w:sz w:val="24"/>
          <w:szCs w:val="24"/>
          <w:lang w:eastAsia="ru-RU"/>
        </w:rPr>
        <w:t>ет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Исполнителю </w:t>
      </w:r>
      <w:r w:rsidRPr="009440F9">
        <w:rPr>
          <w:rFonts w:eastAsia="Calibri"/>
          <w:color w:val="000000"/>
          <w:sz w:val="24"/>
          <w:szCs w:val="24"/>
          <w:lang w:eastAsia="ru-RU"/>
        </w:rPr>
        <w:t>проектную документацию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9440F9">
        <w:rPr>
          <w:rFonts w:eastAsia="Calibri"/>
          <w:sz w:val="24"/>
          <w:szCs w:val="24"/>
          <w:lang w:eastAsia="ru-RU"/>
        </w:rPr>
        <w:t>по об</w:t>
      </w:r>
      <w:r w:rsidRPr="009440F9">
        <w:rPr>
          <w:rFonts w:eastAsia="Calibri"/>
          <w:sz w:val="24"/>
          <w:szCs w:val="24"/>
          <w:lang w:eastAsia="ru-RU"/>
        </w:rPr>
        <w:t>ъ</w:t>
      </w:r>
      <w:r w:rsidRPr="009440F9">
        <w:rPr>
          <w:rFonts w:eastAsia="Calibri"/>
          <w:sz w:val="24"/>
          <w:szCs w:val="24"/>
          <w:lang w:eastAsia="ru-RU"/>
        </w:rPr>
        <w:t>екту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согласно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пункту 5.3.1. и в формат</w:t>
      </w:r>
      <w:r w:rsidR="00BD1B48" w:rsidRPr="009440F9">
        <w:rPr>
          <w:rFonts w:eastAsia="Calibri"/>
          <w:sz w:val="24"/>
          <w:szCs w:val="24"/>
          <w:lang w:eastAsia="ru-RU"/>
        </w:rPr>
        <w:t>е,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указанном в пункте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4.2. Договора. </w:t>
      </w:r>
    </w:p>
    <w:p w:rsidR="00BD1B48" w:rsidRPr="009440F9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2.</w:t>
      </w:r>
      <w:r w:rsidR="008562EB" w:rsidRPr="009440F9">
        <w:rPr>
          <w:rFonts w:eastAsia="Calibri"/>
          <w:sz w:val="24"/>
          <w:szCs w:val="24"/>
          <w:lang w:eastAsia="ru-RU"/>
        </w:rPr>
        <w:t>3</w:t>
      </w:r>
      <w:r w:rsidR="00073D14" w:rsidRPr="009440F9">
        <w:rPr>
          <w:rFonts w:eastAsia="Calibri"/>
          <w:sz w:val="24"/>
          <w:szCs w:val="24"/>
          <w:lang w:eastAsia="ru-RU"/>
        </w:rPr>
        <w:t>.</w:t>
      </w:r>
      <w:r w:rsidR="009F2FA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При обнаружении Исполнителем замечаний </w:t>
      </w:r>
      <w:r w:rsidR="0045038A" w:rsidRPr="009440F9">
        <w:rPr>
          <w:rFonts w:eastAsia="Calibri"/>
          <w:sz w:val="24"/>
          <w:szCs w:val="24"/>
          <w:lang w:eastAsia="ru-RU"/>
        </w:rPr>
        <w:t xml:space="preserve">по </w:t>
      </w:r>
      <w:r w:rsidR="0048088C" w:rsidRPr="009440F9">
        <w:rPr>
          <w:rFonts w:eastAsia="Calibri"/>
          <w:sz w:val="24"/>
          <w:szCs w:val="24"/>
          <w:lang w:eastAsia="ru-RU"/>
        </w:rPr>
        <w:t>представленной проектной документации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или ее недостаточности для выдачи положительного Заключения, Исполнитель </w:t>
      </w:r>
      <w:r w:rsidR="008230F3" w:rsidRPr="009440F9">
        <w:rPr>
          <w:rFonts w:eastAsia="Calibri"/>
          <w:color w:val="000000"/>
          <w:sz w:val="24"/>
          <w:szCs w:val="24"/>
          <w:lang w:eastAsia="ru-RU"/>
        </w:rPr>
        <w:t>уведомляет За</w:t>
      </w:r>
      <w:r w:rsidR="00AD0CED" w:rsidRPr="009440F9">
        <w:rPr>
          <w:rFonts w:eastAsia="Calibri"/>
          <w:color w:val="000000"/>
          <w:sz w:val="24"/>
          <w:szCs w:val="24"/>
          <w:lang w:eastAsia="ru-RU"/>
        </w:rPr>
        <w:t>казчика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1363D" w:rsidRPr="009440F9">
        <w:rPr>
          <w:rFonts w:eastAsia="Calibri"/>
          <w:color w:val="000000"/>
          <w:sz w:val="24"/>
          <w:szCs w:val="24"/>
          <w:lang w:eastAsia="ru-RU"/>
        </w:rPr>
        <w:t xml:space="preserve">о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необходимости исправления замечаний или предоставления дополнительной документации в порядке, 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установленном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пункт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4.1. Договора.</w:t>
      </w:r>
    </w:p>
    <w:p w:rsidR="00BD1B48" w:rsidRPr="009440F9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2.3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9F2FA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1363D" w:rsidRPr="009440F9">
        <w:rPr>
          <w:rFonts w:eastAsia="Calibri"/>
          <w:color w:val="000000"/>
          <w:sz w:val="24"/>
          <w:szCs w:val="24"/>
          <w:lang w:eastAsia="ru-RU"/>
        </w:rPr>
        <w:t>За</w:t>
      </w:r>
      <w:r w:rsidR="00AD0CED" w:rsidRPr="009440F9">
        <w:rPr>
          <w:rFonts w:eastAsia="Calibri"/>
          <w:color w:val="000000"/>
          <w:sz w:val="24"/>
          <w:szCs w:val="24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в письменной форме, обоснованно, со ссылками на нормативные документы, устр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няет (снимает) замечания экспертов или </w:t>
      </w:r>
      <w:r w:rsidR="0048088C" w:rsidRPr="009440F9">
        <w:rPr>
          <w:rFonts w:eastAsia="Calibri"/>
          <w:color w:val="000000"/>
          <w:sz w:val="24"/>
          <w:szCs w:val="24"/>
          <w:lang w:eastAsia="ru-RU"/>
        </w:rPr>
        <w:t>предоставляет дополнительную документацию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и направляет уведомление по устранению (снятию) замечаний или исправленную/недостающую документацию 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полнителю, в порядке, 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установленном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пункт</w:t>
      </w:r>
      <w:r w:rsidR="00D428A8" w:rsidRPr="009440F9">
        <w:rPr>
          <w:rFonts w:eastAsia="Calibri"/>
          <w:color w:val="000000"/>
          <w:sz w:val="24"/>
          <w:szCs w:val="24"/>
          <w:lang w:eastAsia="ru-RU"/>
        </w:rPr>
        <w:t>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4.1. Договора. При этом срок исполнения работ по Д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говору увеличивается соразмерн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о, на срок устранения За</w:t>
      </w:r>
      <w:r w:rsidR="00AD0CED" w:rsidRPr="009440F9">
        <w:rPr>
          <w:rFonts w:eastAsia="Calibri"/>
          <w:color w:val="000000"/>
          <w:sz w:val="24"/>
          <w:szCs w:val="24"/>
          <w:lang w:eastAsia="ru-RU"/>
        </w:rPr>
        <w:t>казчиком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указанных замечаний или пред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ставления 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недостающей </w:t>
      </w:r>
      <w:r w:rsidR="00BD1B48" w:rsidRPr="009440F9">
        <w:rPr>
          <w:rFonts w:eastAsia="Calibri"/>
          <w:bCs/>
          <w:sz w:val="24"/>
          <w:szCs w:val="24"/>
          <w:lang w:eastAsia="ru-RU"/>
        </w:rPr>
        <w:t>документа</w:t>
      </w:r>
      <w:r w:rsidR="00A048FB" w:rsidRPr="009440F9">
        <w:rPr>
          <w:rFonts w:eastAsia="Calibri"/>
          <w:bCs/>
          <w:sz w:val="24"/>
          <w:szCs w:val="24"/>
          <w:lang w:eastAsia="ru-RU"/>
        </w:rPr>
        <w:t xml:space="preserve">ции, </w:t>
      </w:r>
      <w:proofErr w:type="gramStart"/>
      <w:r w:rsidR="00A048FB" w:rsidRPr="009440F9">
        <w:rPr>
          <w:rFonts w:eastAsia="Calibri"/>
          <w:bCs/>
          <w:sz w:val="24"/>
          <w:szCs w:val="24"/>
          <w:lang w:eastAsia="ru-RU"/>
        </w:rPr>
        <w:t>с даты получения</w:t>
      </w:r>
      <w:proofErr w:type="gramEnd"/>
      <w:r w:rsidR="00A048FB" w:rsidRPr="009440F9">
        <w:rPr>
          <w:rFonts w:eastAsia="Calibri"/>
          <w:bCs/>
          <w:sz w:val="24"/>
          <w:szCs w:val="24"/>
          <w:lang w:eastAsia="ru-RU"/>
        </w:rPr>
        <w:t xml:space="preserve"> За</w:t>
      </w:r>
      <w:r w:rsidR="00AD0CED" w:rsidRPr="009440F9">
        <w:rPr>
          <w:rFonts w:eastAsia="Calibri"/>
          <w:bCs/>
          <w:sz w:val="24"/>
          <w:szCs w:val="24"/>
          <w:lang w:eastAsia="ru-RU"/>
        </w:rPr>
        <w:t xml:space="preserve">казчиком </w:t>
      </w:r>
      <w:r w:rsidR="00BD1B48" w:rsidRPr="009440F9">
        <w:rPr>
          <w:rFonts w:eastAsia="Calibri"/>
          <w:bCs/>
          <w:sz w:val="24"/>
          <w:szCs w:val="24"/>
          <w:lang w:eastAsia="ru-RU"/>
        </w:rPr>
        <w:t>уведомления.</w:t>
      </w:r>
    </w:p>
    <w:p w:rsidR="00BD1B48" w:rsidRPr="009440F9" w:rsidRDefault="00F13EC8" w:rsidP="00020E20">
      <w:pPr>
        <w:widowControl w:val="0"/>
        <w:tabs>
          <w:tab w:val="left" w:pos="0"/>
          <w:tab w:val="left" w:pos="71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2.4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По завершению экспертизы Ис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полнитель представляет За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казчику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Заключение 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(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в 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электронном виде для согласования, перед загрузкой в ЕГРЗ)</w:t>
      </w:r>
      <w:r w:rsidR="00BD1B48" w:rsidRPr="009440F9">
        <w:rPr>
          <w:rFonts w:eastAsia="Calibri"/>
          <w:sz w:val="24"/>
          <w:szCs w:val="24"/>
          <w:lang w:eastAsia="ru-RU"/>
        </w:rPr>
        <w:t>,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указанно</w:t>
      </w:r>
      <w:r w:rsidR="00807A28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в пункте 1.2. Договора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,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и подписанные 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полнителем 2 (Два) экземпляра Акта об оказании услуг.</w:t>
      </w:r>
    </w:p>
    <w:p w:rsidR="00073D14" w:rsidRPr="009440F9" w:rsidRDefault="00F13EC8" w:rsidP="00020E20">
      <w:pPr>
        <w:widowControl w:val="0"/>
        <w:tabs>
          <w:tab w:val="left" w:pos="0"/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2.5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 течение последующих 10 (Десяти) рабочих дней пос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ле получения Заключения За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обязан рассмотреть Заключение, предоставленное Исполнителем, подписать Акт об оказании услуг и передать (направить) 1 (Один) экземпляр Исполнителю</w:t>
      </w:r>
      <w:r w:rsidR="00813EF5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или передать (направить) Исполнителю обо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с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нованный отказ.</w:t>
      </w:r>
    </w:p>
    <w:p w:rsidR="00073D14" w:rsidRPr="009440F9" w:rsidRDefault="00F7339D" w:rsidP="00020E20">
      <w:pPr>
        <w:widowControl w:val="0"/>
        <w:tabs>
          <w:tab w:val="left" w:pos="0"/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lastRenderedPageBreak/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Pr="009440F9">
        <w:rPr>
          <w:rFonts w:eastAsia="Calibri"/>
          <w:color w:val="000000"/>
          <w:sz w:val="24"/>
          <w:szCs w:val="24"/>
          <w:lang w:eastAsia="ru-RU"/>
        </w:rPr>
        <w:t>6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В случае выявления в процессе сдачи-приемки 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Заключения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 недостатков, ошибок, сторонами в течение 10 дней составляется двусторонний Акт обнаружения недостатков с перечнем необходимых доработок и указанием сроков их устранения Исполнителем.</w:t>
      </w:r>
    </w:p>
    <w:p w:rsidR="00073D14" w:rsidRPr="009440F9" w:rsidRDefault="00F7339D" w:rsidP="00020E20">
      <w:pPr>
        <w:widowControl w:val="0"/>
        <w:tabs>
          <w:tab w:val="left" w:pos="0"/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Pr="009440F9">
        <w:rPr>
          <w:rFonts w:eastAsia="Calibri"/>
          <w:color w:val="000000"/>
          <w:sz w:val="24"/>
          <w:szCs w:val="24"/>
          <w:lang w:eastAsia="ru-RU"/>
        </w:rPr>
        <w:t>7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После устранения перечисленных в Акте, указанном в п. 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6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 настоящего договора, недоста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т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ков, сдача-приемка </w:t>
      </w:r>
      <w:r w:rsidR="00F37A7C" w:rsidRPr="009440F9">
        <w:rPr>
          <w:rFonts w:eastAsia="Calibri"/>
          <w:color w:val="000000"/>
          <w:sz w:val="24"/>
          <w:szCs w:val="24"/>
          <w:lang w:eastAsia="ru-RU"/>
        </w:rPr>
        <w:t>Заключения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 осуществляется в установленном </w:t>
      </w:r>
      <w:proofErr w:type="spellStart"/>
      <w:r w:rsidR="00073D14" w:rsidRPr="009440F9">
        <w:rPr>
          <w:rFonts w:eastAsia="Calibri"/>
          <w:color w:val="000000"/>
          <w:sz w:val="24"/>
          <w:szCs w:val="24"/>
          <w:lang w:eastAsia="ru-RU"/>
        </w:rPr>
        <w:t>п.п</w:t>
      </w:r>
      <w:proofErr w:type="spellEnd"/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4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 xml:space="preserve">. - 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2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7E5F3B" w:rsidRPr="009440F9">
        <w:rPr>
          <w:rFonts w:eastAsia="Calibri"/>
          <w:color w:val="000000"/>
          <w:sz w:val="24"/>
          <w:szCs w:val="24"/>
          <w:lang w:eastAsia="ru-RU"/>
        </w:rPr>
        <w:t>6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 настоящего Договора порядке.</w:t>
      </w:r>
      <w:r w:rsidR="00813EF5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1577F6" w:rsidRPr="009440F9">
        <w:rPr>
          <w:rFonts w:eastAsia="Calibri"/>
          <w:color w:val="000000"/>
          <w:sz w:val="24"/>
          <w:szCs w:val="24"/>
          <w:lang w:eastAsia="ru-RU"/>
        </w:rPr>
        <w:t>Т</w:t>
      </w:r>
      <w:r w:rsidR="006C5EAE" w:rsidRPr="009440F9">
        <w:rPr>
          <w:rFonts w:eastAsia="Calibri"/>
          <w:color w:val="000000"/>
          <w:sz w:val="24"/>
          <w:szCs w:val="24"/>
          <w:lang w:eastAsia="ru-RU"/>
        </w:rPr>
        <w:t>ак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же производится загрузка 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проектной документации (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>подписанн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ой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 ЭЦП проектной орг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низации) и 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З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>аключения (подписанного ЭЦП исполнителя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)</w:t>
      </w:r>
      <w:r w:rsidR="005F02D6" w:rsidRPr="009440F9">
        <w:rPr>
          <w:rFonts w:eastAsia="Calibri"/>
          <w:color w:val="000000"/>
          <w:sz w:val="24"/>
          <w:szCs w:val="24"/>
          <w:lang w:eastAsia="ru-RU"/>
        </w:rPr>
        <w:t xml:space="preserve"> в ЕГРЗ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 xml:space="preserve">. После присвоения номера в системе ЕГРЗ заключение </w:t>
      </w:r>
      <w:r w:rsidR="00A23FB0" w:rsidRPr="009440F9">
        <w:rPr>
          <w:rFonts w:eastAsia="Calibri"/>
          <w:color w:val="000000"/>
          <w:sz w:val="24"/>
          <w:szCs w:val="24"/>
          <w:lang w:eastAsia="ru-RU"/>
        </w:rPr>
        <w:t xml:space="preserve">выдается 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на бумажном носителе</w:t>
      </w:r>
      <w:r w:rsidR="00A23FB0" w:rsidRPr="009440F9">
        <w:rPr>
          <w:rFonts w:eastAsia="Calibri"/>
          <w:color w:val="000000"/>
          <w:sz w:val="24"/>
          <w:szCs w:val="24"/>
          <w:lang w:eastAsia="ru-RU"/>
        </w:rPr>
        <w:t xml:space="preserve"> в количеств</w:t>
      </w:r>
      <w:r w:rsidR="00A23FB0" w:rsidRPr="009440F9">
        <w:rPr>
          <w:rFonts w:eastAsia="Calibri"/>
          <w:sz w:val="24"/>
          <w:szCs w:val="24"/>
          <w:lang w:eastAsia="ru-RU"/>
        </w:rPr>
        <w:t>е,</w:t>
      </w:r>
      <w:r w:rsidR="00A23FB0" w:rsidRPr="009440F9">
        <w:rPr>
          <w:rFonts w:eastAsia="Calibri"/>
          <w:color w:val="000000"/>
          <w:sz w:val="24"/>
          <w:szCs w:val="24"/>
          <w:lang w:eastAsia="ru-RU"/>
        </w:rPr>
        <w:t xml:space="preserve"> указанном в пункте 1.2. Договора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, и в электронном виде.</w:t>
      </w:r>
    </w:p>
    <w:p w:rsidR="00BD1B48" w:rsidRPr="009440F9" w:rsidRDefault="00F13EC8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2.</w:t>
      </w:r>
      <w:r w:rsidR="00F7339D" w:rsidRPr="009440F9">
        <w:rPr>
          <w:rFonts w:eastAsia="Calibri"/>
          <w:color w:val="000000"/>
          <w:sz w:val="24"/>
          <w:szCs w:val="24"/>
          <w:lang w:eastAsia="ru-RU"/>
        </w:rPr>
        <w:t>8</w:t>
      </w:r>
      <w:r w:rsidR="00073D14" w:rsidRPr="009440F9">
        <w:rPr>
          <w:rFonts w:eastAsia="Calibri"/>
          <w:color w:val="000000"/>
          <w:sz w:val="24"/>
          <w:szCs w:val="24"/>
          <w:lang w:eastAsia="ru-RU"/>
        </w:rPr>
        <w:t>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Обязательства Исполнителя по Договору считаются выполненными в полном объеме и надлежащим образом по факту подписания Сторонами Акта об оказании услуг. В случае необоснова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ного отказа или уклонения от подп</w:t>
      </w:r>
      <w:r w:rsidR="00A048FB" w:rsidRPr="009440F9">
        <w:rPr>
          <w:rFonts w:eastAsia="Calibri"/>
          <w:color w:val="000000"/>
          <w:sz w:val="24"/>
          <w:szCs w:val="24"/>
          <w:lang w:eastAsia="ru-RU"/>
        </w:rPr>
        <w:t>исания Акта со стороны За</w:t>
      </w:r>
      <w:r w:rsidR="00F7339D" w:rsidRPr="009440F9">
        <w:rPr>
          <w:rFonts w:eastAsia="Calibri"/>
          <w:color w:val="000000"/>
          <w:sz w:val="24"/>
          <w:szCs w:val="24"/>
          <w:lang w:eastAsia="ru-RU"/>
        </w:rPr>
        <w:t>казчика</w:t>
      </w:r>
      <w:r w:rsidR="00401FD9" w:rsidRPr="009440F9">
        <w:rPr>
          <w:rFonts w:eastAsia="Calibri"/>
          <w:color w:val="000000"/>
          <w:sz w:val="24"/>
          <w:szCs w:val="24"/>
          <w:lang w:eastAsia="ru-RU"/>
        </w:rPr>
        <w:t xml:space="preserve"> и не предоставлени</w:t>
      </w:r>
      <w:r w:rsidR="00F7339D" w:rsidRPr="009440F9">
        <w:rPr>
          <w:rFonts w:eastAsia="Calibri"/>
          <w:color w:val="000000"/>
          <w:sz w:val="24"/>
          <w:szCs w:val="24"/>
          <w:lang w:eastAsia="ru-RU"/>
        </w:rPr>
        <w:t>я Заказчиком мотивированного отказа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, Услуги считаются принятыми по истечении установленного пунктом 2.</w:t>
      </w:r>
      <w:r w:rsidR="00F96F2E" w:rsidRPr="009440F9">
        <w:rPr>
          <w:rFonts w:eastAsia="Calibri"/>
          <w:color w:val="000000"/>
          <w:sz w:val="24"/>
          <w:szCs w:val="24"/>
          <w:lang w:eastAsia="ru-RU"/>
        </w:rPr>
        <w:t>5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. Д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говора срока. В этом случае Акт, подписанный в одностороннем порядке, вступает в силу.</w:t>
      </w:r>
    </w:p>
    <w:p w:rsidR="00BD1B48" w:rsidRPr="009440F9" w:rsidRDefault="00BD1B48" w:rsidP="00020E20">
      <w:pPr>
        <w:widowControl w:val="0"/>
        <w:tabs>
          <w:tab w:val="left" w:pos="72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D1B48" w:rsidRPr="009440F9" w:rsidRDefault="00020E20" w:rsidP="00020E20">
      <w:pPr>
        <w:keepNext/>
        <w:keepLines/>
        <w:widowControl w:val="0"/>
        <w:tabs>
          <w:tab w:val="left" w:pos="2710"/>
        </w:tabs>
        <w:suppressAutoHyphens w:val="0"/>
        <w:ind w:left="567"/>
        <w:jc w:val="center"/>
        <w:outlineLvl w:val="0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sz w:val="24"/>
          <w:szCs w:val="24"/>
          <w:shd w:val="clear" w:color="auto" w:fill="FFFFFF"/>
          <w:lang w:eastAsia="ru-RU"/>
        </w:rPr>
        <w:t>3. </w:t>
      </w:r>
      <w:r w:rsidR="00BD1B48" w:rsidRPr="009440F9">
        <w:rPr>
          <w:rFonts w:eastAsia="Calibri"/>
          <w:b/>
          <w:sz w:val="24"/>
          <w:szCs w:val="24"/>
          <w:shd w:val="clear" w:color="auto" w:fill="FFFFFF"/>
          <w:lang w:eastAsia="ru-RU"/>
        </w:rPr>
        <w:t>СТОИМОСТЬ УСЛУГ И ПОРЯДОК РАСЧЕТОВ</w:t>
      </w:r>
    </w:p>
    <w:p w:rsidR="00BD1B48" w:rsidRPr="009440F9" w:rsidRDefault="005C10FB" w:rsidP="00020E20">
      <w:pPr>
        <w:widowControl w:val="0"/>
        <w:tabs>
          <w:tab w:val="left" w:pos="0"/>
          <w:tab w:val="left" w:pos="743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3.1 </w:t>
      </w:r>
      <w:r w:rsidR="00BD1B48" w:rsidRPr="009440F9">
        <w:rPr>
          <w:rFonts w:eastAsia="Calibri"/>
          <w:sz w:val="24"/>
          <w:szCs w:val="24"/>
          <w:lang w:eastAsia="ru-RU"/>
        </w:rPr>
        <w:t>Стоимость Услуг по настоящему Договору составляе</w:t>
      </w:r>
      <w:r w:rsidR="00610D75" w:rsidRPr="009440F9">
        <w:rPr>
          <w:rFonts w:eastAsia="Calibri"/>
          <w:sz w:val="24"/>
          <w:szCs w:val="24"/>
          <w:lang w:eastAsia="ru-RU"/>
        </w:rPr>
        <w:t>т</w:t>
      </w:r>
      <w:r w:rsidR="00610D75" w:rsidRPr="009440F9">
        <w:rPr>
          <w:rFonts w:eastAsia="Calibri"/>
          <w:b/>
          <w:noProof/>
          <w:sz w:val="24"/>
          <w:szCs w:val="24"/>
          <w:lang w:eastAsia="ru-RU"/>
        </w:rPr>
        <w:t>:</w:t>
      </w:r>
      <w:r w:rsidR="009257A3">
        <w:rPr>
          <w:rFonts w:eastAsia="Calibri"/>
          <w:b/>
          <w:noProof/>
          <w:sz w:val="24"/>
          <w:szCs w:val="24"/>
          <w:lang w:eastAsia="ru-RU"/>
        </w:rPr>
        <w:t xml:space="preserve"> </w:t>
      </w:r>
      <w:r w:rsidR="00813EF5">
        <w:rPr>
          <w:rFonts w:eastAsia="Calibri"/>
          <w:b/>
          <w:noProof/>
          <w:sz w:val="24"/>
          <w:szCs w:val="24"/>
          <w:lang w:eastAsia="ru-RU"/>
        </w:rPr>
        <w:t xml:space="preserve">…… 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>(</w:t>
      </w:r>
      <w:r w:rsidR="00813EF5">
        <w:rPr>
          <w:rFonts w:eastAsia="Calibri"/>
          <w:b/>
          <w:noProof/>
          <w:sz w:val="24"/>
          <w:szCs w:val="24"/>
          <w:lang w:eastAsia="ru-RU"/>
        </w:rPr>
        <w:t>…….</w:t>
      </w:r>
      <w:r w:rsidR="009257A3">
        <w:rPr>
          <w:rFonts w:eastAsia="Calibri"/>
          <w:b/>
          <w:noProof/>
          <w:sz w:val="24"/>
          <w:szCs w:val="24"/>
          <w:lang w:eastAsia="ru-RU"/>
        </w:rPr>
        <w:t xml:space="preserve"> тысяч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 xml:space="preserve"> рублей) 00 копеек (</w:t>
      </w:r>
      <w:r w:rsidR="002F22CA" w:rsidRPr="009440F9">
        <w:rPr>
          <w:rFonts w:eastAsia="Calibri"/>
          <w:b/>
          <w:noProof/>
          <w:sz w:val="24"/>
          <w:szCs w:val="24"/>
          <w:lang w:eastAsia="ru-RU"/>
        </w:rPr>
        <w:t>б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>ез НДС)</w:t>
      </w:r>
      <w:r w:rsidR="009257A3">
        <w:rPr>
          <w:rFonts w:eastAsia="Calibri"/>
          <w:b/>
          <w:noProof/>
          <w:sz w:val="24"/>
          <w:szCs w:val="24"/>
          <w:lang w:eastAsia="ru-RU"/>
        </w:rPr>
        <w:t xml:space="preserve"> </w:t>
      </w:r>
      <w:r w:rsidR="009941FD" w:rsidRPr="009440F9">
        <w:rPr>
          <w:rFonts w:eastAsia="Calibri"/>
          <w:sz w:val="24"/>
          <w:szCs w:val="24"/>
          <w:lang w:eastAsia="ru-RU"/>
        </w:rPr>
        <w:t>в связи с применением Исполнителем упрощенной системы налогообложения (статья 346.11 гл</w:t>
      </w:r>
      <w:r w:rsidR="005F02D6" w:rsidRPr="009440F9">
        <w:rPr>
          <w:rFonts w:eastAsia="Calibri"/>
          <w:sz w:val="24"/>
          <w:szCs w:val="24"/>
          <w:lang w:eastAsia="ru-RU"/>
        </w:rPr>
        <w:t>авы 26.2 Налогового кодекса РФ)</w:t>
      </w:r>
      <w:r w:rsidR="00F153DA" w:rsidRPr="009440F9">
        <w:rPr>
          <w:rFonts w:eastAsia="Calibri"/>
          <w:b/>
          <w:noProof/>
          <w:sz w:val="24"/>
          <w:szCs w:val="24"/>
          <w:lang w:eastAsia="ru-RU"/>
        </w:rPr>
        <w:t xml:space="preserve">. </w:t>
      </w:r>
    </w:p>
    <w:p w:rsidR="008562EB" w:rsidRPr="009440F9" w:rsidRDefault="00F153DA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3.2. Оплата производится </w:t>
      </w:r>
      <w:r w:rsidR="008562EB" w:rsidRPr="009440F9">
        <w:rPr>
          <w:rFonts w:eastAsia="Calibri"/>
          <w:sz w:val="24"/>
          <w:szCs w:val="24"/>
          <w:lang w:eastAsia="ru-RU"/>
        </w:rPr>
        <w:t>в следующем порядке:</w:t>
      </w:r>
    </w:p>
    <w:p w:rsidR="00BB187A" w:rsidRPr="009440F9" w:rsidRDefault="008562E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- </w:t>
      </w:r>
      <w:r w:rsidR="00BB187A" w:rsidRPr="009440F9">
        <w:rPr>
          <w:rFonts w:eastAsia="Calibri"/>
          <w:sz w:val="24"/>
          <w:szCs w:val="24"/>
          <w:lang w:eastAsia="ru-RU"/>
        </w:rPr>
        <w:t xml:space="preserve">авансовый 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платеж в размере </w:t>
      </w:r>
      <w:r w:rsidR="00BB187A" w:rsidRPr="009440F9">
        <w:rPr>
          <w:rFonts w:eastAsia="Calibri"/>
          <w:sz w:val="24"/>
          <w:szCs w:val="24"/>
          <w:lang w:eastAsia="ru-RU"/>
        </w:rPr>
        <w:t>7</w:t>
      </w:r>
      <w:r w:rsidR="00F153DA" w:rsidRPr="009440F9">
        <w:rPr>
          <w:rFonts w:eastAsia="Calibri"/>
          <w:sz w:val="24"/>
          <w:szCs w:val="24"/>
          <w:lang w:eastAsia="ru-RU"/>
        </w:rPr>
        <w:t>0% (</w:t>
      </w:r>
      <w:r w:rsidR="00BB187A" w:rsidRPr="009440F9">
        <w:rPr>
          <w:rFonts w:eastAsia="Calibri"/>
          <w:sz w:val="24"/>
          <w:szCs w:val="24"/>
          <w:lang w:eastAsia="ru-RU"/>
        </w:rPr>
        <w:t>семидесяти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 процентов) от стоимости Услуг, в течение </w:t>
      </w:r>
      <w:r w:rsidRPr="009440F9">
        <w:rPr>
          <w:rFonts w:eastAsia="Calibri"/>
          <w:sz w:val="24"/>
          <w:szCs w:val="24"/>
          <w:lang w:eastAsia="ru-RU"/>
        </w:rPr>
        <w:t>45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 (</w:t>
      </w:r>
      <w:r w:rsidRPr="009440F9">
        <w:rPr>
          <w:rFonts w:eastAsia="Calibri"/>
          <w:sz w:val="24"/>
          <w:szCs w:val="24"/>
          <w:lang w:eastAsia="ru-RU"/>
        </w:rPr>
        <w:t>с</w:t>
      </w:r>
      <w:r w:rsidRPr="009440F9">
        <w:rPr>
          <w:rFonts w:eastAsia="Calibri"/>
          <w:sz w:val="24"/>
          <w:szCs w:val="24"/>
          <w:lang w:eastAsia="ru-RU"/>
        </w:rPr>
        <w:t>о</w:t>
      </w:r>
      <w:r w:rsidRPr="009440F9">
        <w:rPr>
          <w:rFonts w:eastAsia="Calibri"/>
          <w:sz w:val="24"/>
          <w:szCs w:val="24"/>
          <w:lang w:eastAsia="ru-RU"/>
        </w:rPr>
        <w:t>рока пяти</w:t>
      </w:r>
      <w:r w:rsidR="00F153DA" w:rsidRPr="009440F9">
        <w:rPr>
          <w:rFonts w:eastAsia="Calibri"/>
          <w:sz w:val="24"/>
          <w:szCs w:val="24"/>
          <w:lang w:eastAsia="ru-RU"/>
        </w:rPr>
        <w:t>) банковских дней со дня п</w:t>
      </w:r>
      <w:r w:rsidRPr="009440F9">
        <w:rPr>
          <w:rFonts w:eastAsia="Calibri"/>
          <w:sz w:val="24"/>
          <w:szCs w:val="24"/>
          <w:lang w:eastAsia="ru-RU"/>
        </w:rPr>
        <w:t>ередачи проектной документации согласно п.5.3.1</w:t>
      </w:r>
      <w:r w:rsidR="00F153DA" w:rsidRPr="009440F9">
        <w:rPr>
          <w:rFonts w:eastAsia="Calibri"/>
          <w:sz w:val="24"/>
          <w:szCs w:val="24"/>
          <w:lang w:eastAsia="ru-RU"/>
        </w:rPr>
        <w:t xml:space="preserve"> настоящего Д</w:t>
      </w:r>
      <w:r w:rsidR="00F153DA" w:rsidRPr="009440F9">
        <w:rPr>
          <w:rFonts w:eastAsia="Calibri"/>
          <w:sz w:val="24"/>
          <w:szCs w:val="24"/>
          <w:lang w:eastAsia="ru-RU"/>
        </w:rPr>
        <w:t>о</w:t>
      </w:r>
      <w:r w:rsidR="00F153DA" w:rsidRPr="009440F9">
        <w:rPr>
          <w:rFonts w:eastAsia="Calibri"/>
          <w:sz w:val="24"/>
          <w:szCs w:val="24"/>
          <w:lang w:eastAsia="ru-RU"/>
        </w:rPr>
        <w:t>говора</w:t>
      </w:r>
      <w:r w:rsidR="00BB187A" w:rsidRPr="009440F9">
        <w:rPr>
          <w:rFonts w:eastAsia="Calibri"/>
          <w:sz w:val="24"/>
          <w:szCs w:val="24"/>
          <w:lang w:eastAsia="ru-RU"/>
        </w:rPr>
        <w:t xml:space="preserve"> на основании выставленного счета;</w:t>
      </w:r>
    </w:p>
    <w:p w:rsidR="00BB187A" w:rsidRPr="009440F9" w:rsidRDefault="00BB187A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- окончательный платеж в размере 30% (тридцати процентов) от стоимости Услуг, в течение 5 (пяти) банковских дней со дня подписания </w:t>
      </w:r>
      <w:r w:rsidRPr="009440F9">
        <w:rPr>
          <w:rFonts w:eastAsia="Calibri"/>
          <w:color w:val="000000"/>
          <w:sz w:val="24"/>
          <w:szCs w:val="24"/>
          <w:lang w:eastAsia="ru-RU"/>
        </w:rPr>
        <w:t>Акта об оказании услуг</w:t>
      </w:r>
      <w:r w:rsidRPr="009440F9">
        <w:rPr>
          <w:rFonts w:eastAsia="Calibri"/>
          <w:sz w:val="24"/>
          <w:szCs w:val="24"/>
          <w:lang w:eastAsia="ru-RU"/>
        </w:rPr>
        <w:t xml:space="preserve"> на основании выставленного счета.</w:t>
      </w:r>
    </w:p>
    <w:p w:rsidR="00BD1B48" w:rsidRPr="009440F9" w:rsidRDefault="00BB187A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3.3.</w:t>
      </w:r>
      <w:r w:rsidR="00990EB7">
        <w:rPr>
          <w:rFonts w:eastAsia="Calibri"/>
          <w:sz w:val="24"/>
          <w:szCs w:val="24"/>
          <w:lang w:eastAsia="ru-RU"/>
        </w:rPr>
        <w:t xml:space="preserve"> </w:t>
      </w:r>
      <w:r w:rsidR="00F153DA" w:rsidRPr="009440F9">
        <w:rPr>
          <w:rFonts w:eastAsia="Calibri"/>
          <w:sz w:val="24"/>
          <w:szCs w:val="24"/>
          <w:lang w:eastAsia="ru-RU"/>
        </w:rPr>
        <w:t>Оплата производится Заказчиком путем перечисления денежных средств на расчетный счет Исполнителя</w:t>
      </w:r>
      <w:r w:rsidR="008562EB" w:rsidRPr="009440F9">
        <w:rPr>
          <w:rFonts w:eastAsia="Calibri"/>
          <w:sz w:val="24"/>
          <w:szCs w:val="24"/>
          <w:lang w:eastAsia="ru-RU"/>
        </w:rPr>
        <w:t xml:space="preserve"> на основании счета</w:t>
      </w:r>
      <w:r w:rsidR="00F153DA" w:rsidRPr="009440F9">
        <w:rPr>
          <w:rFonts w:eastAsia="Calibri"/>
          <w:sz w:val="24"/>
          <w:szCs w:val="24"/>
          <w:lang w:eastAsia="ru-RU"/>
        </w:rPr>
        <w:t>. Датой платежа считается дата зачисления денежных средств на ра</w:t>
      </w:r>
      <w:r w:rsidR="00F153DA" w:rsidRPr="009440F9">
        <w:rPr>
          <w:rFonts w:eastAsia="Calibri"/>
          <w:sz w:val="24"/>
          <w:szCs w:val="24"/>
          <w:lang w:eastAsia="ru-RU"/>
        </w:rPr>
        <w:t>с</w:t>
      </w:r>
      <w:r w:rsidR="00F153DA" w:rsidRPr="009440F9">
        <w:rPr>
          <w:rFonts w:eastAsia="Calibri"/>
          <w:sz w:val="24"/>
          <w:szCs w:val="24"/>
          <w:lang w:eastAsia="ru-RU"/>
        </w:rPr>
        <w:t>четный счет Исполнителя.</w:t>
      </w:r>
    </w:p>
    <w:p w:rsidR="00BD1B48" w:rsidRDefault="005C10FB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3.</w:t>
      </w:r>
      <w:r w:rsidR="00BB187A" w:rsidRPr="009440F9">
        <w:rPr>
          <w:rFonts w:eastAsia="Calibri"/>
          <w:sz w:val="24"/>
          <w:szCs w:val="24"/>
          <w:lang w:eastAsia="ru-RU"/>
        </w:rPr>
        <w:t>4</w:t>
      </w:r>
      <w:r w:rsidR="009257A3">
        <w:rPr>
          <w:rFonts w:eastAsia="Calibri"/>
          <w:sz w:val="24"/>
          <w:szCs w:val="24"/>
          <w:lang w:eastAsia="ru-RU"/>
        </w:rPr>
        <w:t>.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В случае увеличения объема Услуг по настоящему Договору, </w:t>
      </w:r>
      <w:r w:rsidR="00BB187A" w:rsidRPr="009440F9">
        <w:rPr>
          <w:rFonts w:eastAsia="Calibri"/>
          <w:sz w:val="24"/>
          <w:szCs w:val="24"/>
          <w:lang w:eastAsia="ru-RU"/>
        </w:rPr>
        <w:t xml:space="preserve">по согласованию </w:t>
      </w:r>
      <w:r w:rsidR="00BD1B48" w:rsidRPr="009440F9">
        <w:rPr>
          <w:rFonts w:eastAsia="Calibri"/>
          <w:sz w:val="24"/>
          <w:szCs w:val="24"/>
          <w:lang w:eastAsia="ru-RU"/>
        </w:rPr>
        <w:t>Сторон оформля</w:t>
      </w:r>
      <w:r w:rsidR="00BB187A" w:rsidRPr="009440F9">
        <w:rPr>
          <w:rFonts w:eastAsia="Calibri"/>
          <w:sz w:val="24"/>
          <w:szCs w:val="24"/>
          <w:lang w:eastAsia="ru-RU"/>
        </w:rPr>
        <w:t>ется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дополнительное Соглашение к Договору с указанием сроков выполнения и стоимости Услуг.</w:t>
      </w:r>
    </w:p>
    <w:p w:rsidR="00F84BC0" w:rsidRPr="009440F9" w:rsidRDefault="00F84BC0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color w:val="000000"/>
          <w:sz w:val="24"/>
          <w:szCs w:val="24"/>
          <w:lang w:eastAsia="ru-RU"/>
        </w:rPr>
      </w:pPr>
      <w:r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4. </w:t>
      </w:r>
      <w:r w:rsidR="00BD1B48"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ПРИЕМА-ПЕРЕДАЧИ ДОКУМЕНТАЦИИ, ФОРМАТ ПЕРЕДАВАЕМОЙ ДОКУМЕНТАЦИИ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4.1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Стороны руководствуются следующим порядком приема-передачи документации и обмена информацией:</w:t>
      </w:r>
    </w:p>
    <w:p w:rsidR="00BD1B48" w:rsidRPr="009440F9" w:rsidRDefault="00BD1B48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- любая документация, материалы, информация и прочие сведения передаются </w:t>
      </w:r>
      <w:r w:rsidR="009A2C0B" w:rsidRPr="009440F9">
        <w:rPr>
          <w:rFonts w:eastAsia="Calibri"/>
          <w:color w:val="000000"/>
          <w:sz w:val="24"/>
          <w:szCs w:val="24"/>
          <w:lang w:eastAsia="ru-RU"/>
        </w:rPr>
        <w:t>лично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или почт</w:t>
      </w:r>
      <w:r w:rsidRPr="009440F9">
        <w:rPr>
          <w:rFonts w:eastAsia="Calibri"/>
          <w:color w:val="000000"/>
          <w:sz w:val="24"/>
          <w:szCs w:val="24"/>
          <w:lang w:eastAsia="ru-RU"/>
        </w:rPr>
        <w:t>о</w:t>
      </w: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вым отправлением по адресам, указанным в пункте 11. Договора, с описью вложения и возможностью установить </w:t>
      </w:r>
      <w:r w:rsidRPr="009440F9">
        <w:rPr>
          <w:rFonts w:eastAsia="Calibri"/>
          <w:sz w:val="24"/>
          <w:szCs w:val="24"/>
          <w:lang w:eastAsia="ru-RU"/>
        </w:rPr>
        <w:t>дату получения, по факсу или по электронной почте, либо лично в руки уполномоченным представителям Сторон.</w:t>
      </w:r>
    </w:p>
    <w:p w:rsidR="00BD1B48" w:rsidRPr="009440F9" w:rsidRDefault="00BD1B48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При отправке документации нарочным отправлением, либо передачей лично в руки уполном</w:t>
      </w:r>
      <w:r w:rsidRPr="009440F9">
        <w:rPr>
          <w:rFonts w:eastAsia="Calibri"/>
          <w:sz w:val="24"/>
          <w:szCs w:val="24"/>
          <w:lang w:eastAsia="ru-RU"/>
        </w:rPr>
        <w:t>о</w:t>
      </w:r>
      <w:r w:rsidRPr="009440F9">
        <w:rPr>
          <w:rFonts w:eastAsia="Calibri"/>
          <w:sz w:val="24"/>
          <w:szCs w:val="24"/>
          <w:lang w:eastAsia="ru-RU"/>
        </w:rPr>
        <w:t>ченным лицам Сторон по настоящему Договору, указанные лица расписываются в получении пол</w:t>
      </w:r>
      <w:r w:rsidRPr="009440F9">
        <w:rPr>
          <w:rFonts w:eastAsia="Calibri"/>
          <w:sz w:val="24"/>
          <w:szCs w:val="24"/>
          <w:lang w:eastAsia="ru-RU"/>
        </w:rPr>
        <w:t>у</w:t>
      </w:r>
      <w:r w:rsidRPr="009440F9">
        <w:rPr>
          <w:rFonts w:eastAsia="Calibri"/>
          <w:sz w:val="24"/>
          <w:szCs w:val="24"/>
          <w:lang w:eastAsia="ru-RU"/>
        </w:rPr>
        <w:t>ченной документации на копии сопроводительного письма с указанием даты получения.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4.2 </w:t>
      </w:r>
      <w:r w:rsidR="00BD1B48" w:rsidRPr="009440F9">
        <w:rPr>
          <w:rFonts w:eastAsia="Calibri"/>
          <w:sz w:val="24"/>
          <w:szCs w:val="24"/>
          <w:lang w:eastAsia="ru-RU"/>
        </w:rPr>
        <w:t>Докум</w:t>
      </w:r>
      <w:r w:rsidR="00610D75" w:rsidRPr="009440F9">
        <w:rPr>
          <w:rFonts w:eastAsia="Calibri"/>
          <w:sz w:val="24"/>
          <w:szCs w:val="24"/>
          <w:lang w:eastAsia="ru-RU"/>
        </w:rPr>
        <w:t>ентация, передаваемая Заявителем</w:t>
      </w:r>
      <w:r w:rsidR="00BD1B48" w:rsidRPr="009440F9">
        <w:rPr>
          <w:rFonts w:eastAsia="Calibri"/>
          <w:sz w:val="24"/>
          <w:szCs w:val="24"/>
          <w:lang w:eastAsia="ru-RU"/>
        </w:rPr>
        <w:t>, предоставляется в бумажном виде с описью влож</w:t>
      </w:r>
      <w:r w:rsidR="00BD1B48" w:rsidRPr="009440F9">
        <w:rPr>
          <w:rFonts w:eastAsia="Calibri"/>
          <w:sz w:val="24"/>
          <w:szCs w:val="24"/>
          <w:lang w:eastAsia="ru-RU"/>
        </w:rPr>
        <w:t>е</w:t>
      </w:r>
      <w:r w:rsidR="00BD1B48" w:rsidRPr="009440F9">
        <w:rPr>
          <w:rFonts w:eastAsia="Calibri"/>
          <w:sz w:val="24"/>
          <w:szCs w:val="24"/>
          <w:lang w:eastAsia="ru-RU"/>
        </w:rPr>
        <w:t>ния и указанием даты передачи, а также по согласованию с Исполнителем в электронном виде (текст</w:t>
      </w:r>
      <w:r w:rsidR="00BD1B48" w:rsidRPr="009440F9">
        <w:rPr>
          <w:rFonts w:eastAsia="Calibri"/>
          <w:sz w:val="24"/>
          <w:szCs w:val="24"/>
          <w:lang w:eastAsia="ru-RU"/>
        </w:rPr>
        <w:t>о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вые документы - в формате </w:t>
      </w:r>
      <w:r w:rsidR="00BD1B48" w:rsidRPr="009440F9">
        <w:rPr>
          <w:rFonts w:eastAsia="Calibri"/>
          <w:sz w:val="24"/>
          <w:szCs w:val="24"/>
          <w:lang w:val="en-US" w:eastAsia="ru-RU"/>
        </w:rPr>
        <w:t>doc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pdf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r w:rsidR="00BD1B48" w:rsidRPr="009440F9">
        <w:rPr>
          <w:rFonts w:eastAsia="Calibri"/>
          <w:sz w:val="24"/>
          <w:szCs w:val="24"/>
          <w:lang w:val="en-US" w:eastAsia="ru-RU"/>
        </w:rPr>
        <w:t>jpg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, сметная документация -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xls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esw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="00BD1B48" w:rsidRPr="009440F9">
        <w:rPr>
          <w:rFonts w:eastAsia="Calibri"/>
          <w:sz w:val="24"/>
          <w:szCs w:val="24"/>
          <w:lang w:val="en-US" w:eastAsia="ru-RU"/>
        </w:rPr>
        <w:t>gsf</w:t>
      </w:r>
      <w:proofErr w:type="spellEnd"/>
      <w:r w:rsidR="00BD1B48" w:rsidRPr="009440F9">
        <w:rPr>
          <w:rFonts w:eastAsia="Calibri"/>
          <w:sz w:val="24"/>
          <w:szCs w:val="24"/>
          <w:lang w:eastAsia="ru-RU"/>
        </w:rPr>
        <w:t>).</w:t>
      </w:r>
    </w:p>
    <w:p w:rsidR="00C40E7A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4.3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Л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юбая документация, материалы, информация и прочие сведения, которые перед</w:t>
      </w:r>
      <w:r w:rsidR="00BD1B48" w:rsidRPr="009440F9">
        <w:rPr>
          <w:rFonts w:eastAsia="Calibri"/>
          <w:sz w:val="24"/>
          <w:szCs w:val="24"/>
          <w:lang w:eastAsia="ru-RU"/>
        </w:rPr>
        <w:t>а</w:t>
      </w:r>
      <w:r w:rsidR="00BD1B48" w:rsidRPr="009440F9">
        <w:rPr>
          <w:rFonts w:eastAsia="Calibri"/>
          <w:sz w:val="24"/>
          <w:szCs w:val="24"/>
          <w:lang w:eastAsia="ru-RU"/>
        </w:rPr>
        <w:t>ны/получены способами, указанными в пункте 4.1, считаются официально переданными/ получен</w:t>
      </w:r>
      <w:r w:rsidR="00B216DD" w:rsidRPr="009440F9">
        <w:rPr>
          <w:rFonts w:eastAsia="Calibri"/>
          <w:sz w:val="24"/>
          <w:szCs w:val="24"/>
          <w:lang w:eastAsia="ru-RU"/>
        </w:rPr>
        <w:t>н</w:t>
      </w:r>
      <w:r w:rsidR="00B216DD" w:rsidRPr="009440F9">
        <w:rPr>
          <w:rFonts w:eastAsia="Calibri"/>
          <w:sz w:val="24"/>
          <w:szCs w:val="24"/>
          <w:lang w:eastAsia="ru-RU"/>
        </w:rPr>
        <w:t>ы</w:t>
      </w:r>
      <w:r w:rsidR="00B216DD" w:rsidRPr="009440F9">
        <w:rPr>
          <w:rFonts w:eastAsia="Calibri"/>
          <w:sz w:val="24"/>
          <w:szCs w:val="24"/>
          <w:lang w:eastAsia="ru-RU"/>
        </w:rPr>
        <w:t>ми.</w:t>
      </w:r>
    </w:p>
    <w:p w:rsidR="00BD1B48" w:rsidRPr="009440F9" w:rsidRDefault="00020E20" w:rsidP="00020E20">
      <w:pPr>
        <w:widowControl w:val="0"/>
        <w:tabs>
          <w:tab w:val="left" w:pos="3360"/>
        </w:tabs>
        <w:suppressAutoHyphens w:val="0"/>
        <w:ind w:left="567"/>
        <w:jc w:val="center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5. 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ПРАВА И ОБЯЗАННОСТИ СТОРОН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b/>
          <w:bCs/>
          <w:sz w:val="24"/>
          <w:szCs w:val="24"/>
          <w:lang w:eastAsia="ru-RU"/>
        </w:rPr>
      </w:pPr>
      <w:r w:rsidRPr="00990EB7">
        <w:rPr>
          <w:rFonts w:eastAsia="Calibri"/>
          <w:sz w:val="24"/>
          <w:szCs w:val="24"/>
          <w:shd w:val="clear" w:color="auto" w:fill="FFFFFF"/>
          <w:lang w:eastAsia="ru-RU"/>
        </w:rPr>
        <w:t>5.1</w:t>
      </w:r>
      <w:r w:rsidR="00990EB7">
        <w:rPr>
          <w:rFonts w:eastAsia="Calibri"/>
          <w:sz w:val="24"/>
          <w:szCs w:val="24"/>
          <w:shd w:val="clear" w:color="auto" w:fill="FFFFFF"/>
          <w:lang w:eastAsia="ru-RU"/>
        </w:rPr>
        <w:t xml:space="preserve"> </w:t>
      </w:r>
      <w:r w:rsidR="00BD1B48" w:rsidRPr="00990EB7">
        <w:rPr>
          <w:rFonts w:eastAsia="Calibri"/>
          <w:sz w:val="24"/>
          <w:szCs w:val="24"/>
          <w:shd w:val="clear" w:color="auto" w:fill="FFFFFF"/>
          <w:lang w:eastAsia="ru-RU"/>
        </w:rPr>
        <w:t>Исполнитель</w:t>
      </w:r>
      <w:r w:rsidR="00BD1B48" w:rsidRPr="009440F9">
        <w:rPr>
          <w:rFonts w:eastAsia="Calibri"/>
          <w:sz w:val="24"/>
          <w:szCs w:val="24"/>
          <w:shd w:val="clear" w:color="auto" w:fill="FFFFFF"/>
          <w:lang w:eastAsia="ru-RU"/>
        </w:rPr>
        <w:t xml:space="preserve"> обязуется: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trike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5.1.1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 xml:space="preserve"> согласованные Сторонами сроки </w:t>
      </w:r>
      <w:r w:rsidR="008B10D7" w:rsidRPr="009440F9">
        <w:rPr>
          <w:rFonts w:eastAsia="Calibri"/>
          <w:sz w:val="24"/>
          <w:szCs w:val="24"/>
          <w:lang w:eastAsia="ru-RU"/>
        </w:rPr>
        <w:t>оказать Заказчику установленные п. 1.1. настоящего д</w:t>
      </w:r>
      <w:r w:rsidR="008B10D7" w:rsidRPr="009440F9">
        <w:rPr>
          <w:rFonts w:eastAsia="Calibri"/>
          <w:sz w:val="24"/>
          <w:szCs w:val="24"/>
          <w:lang w:eastAsia="ru-RU"/>
        </w:rPr>
        <w:t>о</w:t>
      </w:r>
      <w:r w:rsidR="008B10D7" w:rsidRPr="009440F9">
        <w:rPr>
          <w:rFonts w:eastAsia="Calibri"/>
          <w:sz w:val="24"/>
          <w:szCs w:val="24"/>
          <w:lang w:eastAsia="ru-RU"/>
        </w:rPr>
        <w:t xml:space="preserve">говора услуги </w:t>
      </w:r>
      <w:r w:rsidR="00BD1B48" w:rsidRPr="009440F9">
        <w:rPr>
          <w:rFonts w:eastAsia="Calibri"/>
          <w:sz w:val="24"/>
          <w:szCs w:val="24"/>
          <w:lang w:eastAsia="ru-RU"/>
        </w:rPr>
        <w:t>силами квалифицированных специалистов соответствующего профиля.</w:t>
      </w:r>
      <w:r w:rsidR="00DB0428" w:rsidRPr="009440F9">
        <w:rPr>
          <w:rFonts w:eastAsia="Calibri"/>
          <w:sz w:val="24"/>
          <w:szCs w:val="24"/>
          <w:lang w:eastAsia="ru-RU"/>
        </w:rPr>
        <w:t xml:space="preserve"> Оказание Услуг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осуществляется в соответствии с требованиями действующего</w:t>
      </w:r>
      <w:r w:rsidR="00813EF5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градостроительного законодательства.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5.1.2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Н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е разглашать конфиденциальную информацию и да</w:t>
      </w:r>
      <w:r w:rsidR="00610D75" w:rsidRPr="009440F9">
        <w:rPr>
          <w:rFonts w:eastAsia="Calibri"/>
          <w:sz w:val="24"/>
          <w:szCs w:val="24"/>
          <w:lang w:eastAsia="ru-RU"/>
        </w:rPr>
        <w:t>нные, предоставленные За</w:t>
      </w:r>
      <w:r w:rsidR="00DB0428" w:rsidRPr="009440F9">
        <w:rPr>
          <w:rFonts w:eastAsia="Calibri"/>
          <w:sz w:val="24"/>
          <w:szCs w:val="24"/>
          <w:lang w:eastAsia="ru-RU"/>
        </w:rPr>
        <w:t>казчиком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, в связи с исполнением настоящего Договора, не раскрывать и не разглашать в общем или в частности факты и/или информацию (кроме информации общедоступного характера) какой-либо третьей стороне без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предварительного письменного согласия Заказчика.</w:t>
      </w:r>
    </w:p>
    <w:p w:rsidR="00BD1B48" w:rsidRPr="009440F9" w:rsidRDefault="00990EB7" w:rsidP="00990EB7">
      <w:pPr>
        <w:widowControl w:val="0"/>
        <w:tabs>
          <w:tab w:val="left" w:pos="742"/>
        </w:tabs>
        <w:suppressAutoHyphens w:val="0"/>
        <w:ind w:left="567"/>
        <w:jc w:val="both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5.2. </w:t>
      </w:r>
      <w:r w:rsidR="00BD1B48" w:rsidRPr="00990EB7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Исп</w:t>
      </w:r>
      <w:r w:rsidR="00BD1B48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олнитель вправе:</w:t>
      </w:r>
    </w:p>
    <w:p w:rsidR="00073E34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5.2.1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ривлекать по своему выбору, за свой счет и под свою ответственность отдельных специ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листов, либо специализированные организации для оказания Услуг по настоящему Договору, либо для консультирования.</w:t>
      </w:r>
    </w:p>
    <w:p w:rsidR="00BD1B48" w:rsidRPr="009440F9" w:rsidRDefault="00BD1B48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Обязательства Исполнителя по сохранению конфиденциальности информации распространяются и на привлекаемых с его стороны специалистов.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5.2.2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Н</w:t>
      </w:r>
      <w:proofErr w:type="gramEnd"/>
      <w:r w:rsidR="003A008C" w:rsidRPr="009440F9">
        <w:rPr>
          <w:rFonts w:eastAsia="Calibri"/>
          <w:color w:val="000000"/>
          <w:sz w:val="24"/>
          <w:szCs w:val="24"/>
          <w:lang w:eastAsia="ru-RU"/>
        </w:rPr>
        <w:t>аправлять За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казчику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запросы о предоставлении дополнительной информации, в порядке, согласно пункту 4.1. Запросы Исполнителя должны отрабатываться в срок не более трех рабочих дней с момента обращения.</w:t>
      </w:r>
    </w:p>
    <w:p w:rsidR="00BD1B48" w:rsidRPr="009440F9" w:rsidRDefault="00990EB7" w:rsidP="00990EB7">
      <w:pPr>
        <w:widowControl w:val="0"/>
        <w:tabs>
          <w:tab w:val="left" w:pos="742"/>
        </w:tabs>
        <w:suppressAutoHyphens w:val="0"/>
        <w:ind w:left="567"/>
        <w:jc w:val="both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5.3. </w:t>
      </w:r>
      <w:r w:rsidR="003A008C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За</w:t>
      </w:r>
      <w:r w:rsidR="00C44DE4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обязуется: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5.3.1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редоставить Исполнителю документацию, необходимую для оказания Услуг в объеме в соответствии с требованиями действующего законодательства и пункт</w:t>
      </w:r>
      <w:r w:rsidR="008562EB" w:rsidRPr="009440F9">
        <w:rPr>
          <w:rFonts w:eastAsia="Calibri"/>
          <w:color w:val="000000"/>
          <w:sz w:val="24"/>
          <w:szCs w:val="24"/>
          <w:lang w:eastAsia="ru-RU"/>
        </w:rPr>
        <w:t>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4.1. Договора.  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5.3.2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Обоснованно, в письменной форме, со ссылками на нормативные документы, устранять (снимать) замечания Исполнителя, вносить исправления или направлять недостающую документацию.</w:t>
      </w:r>
    </w:p>
    <w:p w:rsidR="00BD1B48" w:rsidRPr="009440F9" w:rsidRDefault="00FD5956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5.3.3.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Принять Услуги в порядке, предусмотренном настоящим</w:t>
      </w:r>
      <w:r w:rsidR="00073E34" w:rsidRPr="009440F9">
        <w:rPr>
          <w:rFonts w:eastAsia="Calibri"/>
          <w:color w:val="000000"/>
          <w:sz w:val="24"/>
          <w:szCs w:val="24"/>
          <w:lang w:eastAsia="ru-RU"/>
        </w:rPr>
        <w:t xml:space="preserve"> Договором, и оплатить их в соо</w:t>
      </w:r>
      <w:r w:rsidR="00073E34" w:rsidRPr="009440F9">
        <w:rPr>
          <w:rFonts w:eastAsia="Calibri"/>
          <w:color w:val="000000"/>
          <w:sz w:val="24"/>
          <w:szCs w:val="24"/>
          <w:lang w:eastAsia="ru-RU"/>
        </w:rPr>
        <w:t>т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ветствии с пунктами 3.1-3.4. Договора.</w:t>
      </w:r>
    </w:p>
    <w:p w:rsidR="00BD1B48" w:rsidRPr="009440F9" w:rsidRDefault="00990EB7" w:rsidP="00990EB7">
      <w:pPr>
        <w:widowControl w:val="0"/>
        <w:tabs>
          <w:tab w:val="left" w:pos="742"/>
        </w:tabs>
        <w:suppressAutoHyphens w:val="0"/>
        <w:ind w:left="567"/>
        <w:jc w:val="both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5.4. </w:t>
      </w:r>
      <w:r w:rsidR="003A008C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За</w:t>
      </w:r>
      <w:r w:rsidR="00C44DE4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казчик</w:t>
      </w:r>
      <w:r w:rsidR="00BD1B48" w:rsidRPr="009440F9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вправе:</w:t>
      </w:r>
    </w:p>
    <w:p w:rsidR="00BD1B48" w:rsidRPr="009440F9" w:rsidRDefault="00073E34" w:rsidP="00020E20">
      <w:pPr>
        <w:widowControl w:val="0"/>
        <w:tabs>
          <w:tab w:val="left" w:pos="742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5.4.1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З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накомиться с ходом проведения экспертизы, направлять запросы, относящиеся к предмету настоящего Договора.</w:t>
      </w:r>
    </w:p>
    <w:p w:rsidR="00BD1B48" w:rsidRPr="009440F9" w:rsidRDefault="00073E34" w:rsidP="00020E20">
      <w:pPr>
        <w:widowControl w:val="0"/>
        <w:tabs>
          <w:tab w:val="left" w:pos="72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5.4.2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П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ривлекать экспертов, подписавших Заключение</w:t>
      </w:r>
      <w:r w:rsidR="0054314A" w:rsidRPr="009440F9">
        <w:rPr>
          <w:rFonts w:eastAsia="Calibri"/>
          <w:color w:val="000000"/>
          <w:sz w:val="24"/>
          <w:szCs w:val="24"/>
          <w:lang w:eastAsia="ru-RU"/>
        </w:rPr>
        <w:t xml:space="preserve"> по экспертному сопровождению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, для разъяснения положений и выводов заключения экспертизы либо для представле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ния и защиты интер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3A008C" w:rsidRPr="009440F9">
        <w:rPr>
          <w:rFonts w:eastAsia="Calibri"/>
          <w:color w:val="000000"/>
          <w:sz w:val="24"/>
          <w:szCs w:val="24"/>
          <w:lang w:eastAsia="ru-RU"/>
        </w:rPr>
        <w:t>сов За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казчика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перед третьими лицами.</w:t>
      </w:r>
    </w:p>
    <w:p w:rsidR="00BD1B48" w:rsidRPr="009440F9" w:rsidRDefault="00BD1B48" w:rsidP="00020E20">
      <w:pPr>
        <w:widowControl w:val="0"/>
        <w:tabs>
          <w:tab w:val="left" w:pos="72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tabs>
          <w:tab w:val="left" w:pos="3660"/>
        </w:tabs>
        <w:suppressAutoHyphens w:val="0"/>
        <w:ind w:left="567"/>
        <w:jc w:val="center"/>
        <w:rPr>
          <w:rFonts w:eastAsia="Calibri"/>
          <w:b/>
          <w:sz w:val="24"/>
          <w:szCs w:val="24"/>
          <w:shd w:val="clear" w:color="auto" w:fill="FFFFFF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6. 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ОТВЕТСТВЕННОСТЬ СТОРОН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6.1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Стороны несут ответственность за неисполнение либо ненадлежащее исполнение своих об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я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зательств по Договору в соответствии с действующим законодательством Российской Федерации и условиями настоящего Договора.</w:t>
      </w:r>
    </w:p>
    <w:p w:rsidR="00BD1B48" w:rsidRPr="009440F9" w:rsidRDefault="00073E34" w:rsidP="00020E20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6.2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Исполнитель не несет ответственности за выводы, сделанные на основе полученных от За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ка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з</w:t>
      </w:r>
      <w:r w:rsidR="00C44DE4" w:rsidRPr="009440F9">
        <w:rPr>
          <w:rFonts w:eastAsia="Calibri"/>
          <w:color w:val="000000"/>
          <w:sz w:val="24"/>
          <w:szCs w:val="24"/>
          <w:lang w:eastAsia="ru-RU"/>
        </w:rPr>
        <w:t>чика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документов, содержащих недостоверные сведения.</w:t>
      </w:r>
    </w:p>
    <w:p w:rsidR="00BD1B48" w:rsidRPr="009440F9" w:rsidRDefault="00BD1B48" w:rsidP="00020E20">
      <w:pPr>
        <w:widowControl w:val="0"/>
        <w:tabs>
          <w:tab w:val="left" w:pos="0"/>
        </w:tabs>
        <w:suppressAutoHyphens w:val="0"/>
        <w:ind w:firstLine="567"/>
        <w:rPr>
          <w:color w:val="000000"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color w:val="000000"/>
          <w:sz w:val="24"/>
          <w:szCs w:val="24"/>
          <w:lang w:eastAsia="ru-RU"/>
        </w:rPr>
      </w:pPr>
      <w:r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7. </w:t>
      </w:r>
      <w:r w:rsidR="00BD1B48"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ОСВОБОЖДЕНИЕ ОТ ОТВЕТСТВЕННОСТИ</w:t>
      </w:r>
    </w:p>
    <w:p w:rsidR="00BD1B48" w:rsidRPr="009440F9" w:rsidRDefault="00073E34" w:rsidP="00020E20">
      <w:pPr>
        <w:widowControl w:val="0"/>
        <w:tabs>
          <w:tab w:val="left" w:pos="750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7.1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силы, влияющих на исполнение</w:t>
      </w:r>
      <w:r w:rsidR="00990EB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Сторонами своих обязательств по настоящему Договору вследствие событий чрезвычайного характера, которые ни одна из Сторон не в состоянии ни предвидеть, ни предотвратить разумными мерами.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7.2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К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обстоятельствам непр</w:t>
      </w:r>
      <w:r w:rsidR="00E33062" w:rsidRPr="009440F9">
        <w:rPr>
          <w:rFonts w:eastAsia="Calibri"/>
          <w:color w:val="000000"/>
          <w:sz w:val="24"/>
          <w:szCs w:val="24"/>
          <w:lang w:eastAsia="ru-RU"/>
        </w:rPr>
        <w:t>еодолимой силы относятся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, землетрясения, наводнения, ураганы и другие стихийные бедствия: войны, военные действия, пожары, аварии.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7.3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Сторона, которая не в состоянии выполнить свои обязательства по настоящему Договору в силу возникновения обстоятельств непреодолимой силы, обязана в течение 7 (Семи) рабочих дней и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формировать другую Сторону о наступлении таких обстоятельств в письменной форме и сообщить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lastRenderedPageBreak/>
        <w:t>возможный срок исполнения обязательств по настоящему Договору.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7.4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случае возникновения обстоятельств непреодолимой силы срок исполнения обязательств по настоящему Договору отодвигается на срок действия таких обстоятельств и их последствий.</w:t>
      </w:r>
    </w:p>
    <w:p w:rsidR="00B216DD" w:rsidRPr="009440F9" w:rsidRDefault="00B216DD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BD1B48" w:rsidRPr="009440F9" w:rsidRDefault="00020E20" w:rsidP="00020E20">
      <w:pPr>
        <w:keepNext/>
        <w:keepLines/>
        <w:widowControl w:val="0"/>
        <w:tabs>
          <w:tab w:val="left" w:pos="2835"/>
        </w:tabs>
        <w:suppressAutoHyphens w:val="0"/>
        <w:ind w:left="567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8. 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ИЗМЕНЕНИЕ И РАСТОРЖЕНИЕ ДОГОВОРА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8.1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Настоящий Договор может быть изменен до полного выполнения Сторонами принятых на с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бя обязательств только по взаимному соглашению Сторон.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8.2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се изменения и дополнения, внесенные в настоящий Договор в одностороннем порядке, не имеют юридической силы.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8.3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се изменения, приложения и дополнения к настоящему Договору должны быть составлены в письменной форме и подписаны уполномоченными на то представителями Сторон.</w:t>
      </w:r>
    </w:p>
    <w:p w:rsidR="00BD1B48" w:rsidRPr="009440F9" w:rsidRDefault="00073E34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 xml:space="preserve">8.4 </w:t>
      </w:r>
      <w:r w:rsidR="00BD1B48" w:rsidRPr="009440F9">
        <w:rPr>
          <w:rFonts w:eastAsia="Calibri"/>
          <w:sz w:val="24"/>
          <w:szCs w:val="24"/>
          <w:lang w:eastAsia="ru-RU"/>
        </w:rPr>
        <w:t>Нарушение условий Договора, указанных в пунктах 2.1, 3.2. Договора, относится к сущ</w:t>
      </w:r>
      <w:r w:rsidR="00BD1B48" w:rsidRPr="009440F9">
        <w:rPr>
          <w:rFonts w:eastAsia="Calibri"/>
          <w:sz w:val="24"/>
          <w:szCs w:val="24"/>
          <w:lang w:eastAsia="ru-RU"/>
        </w:rPr>
        <w:t>е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ственным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нарушениям, дающим право Сторонам поставить вопрос о его досрочном расторжении.</w:t>
      </w:r>
    </w:p>
    <w:p w:rsidR="00BD1B48" w:rsidRPr="009440F9" w:rsidRDefault="00BD1B48" w:rsidP="00020E20">
      <w:pPr>
        <w:widowControl w:val="0"/>
        <w:tabs>
          <w:tab w:val="left" w:pos="741"/>
        </w:tabs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D1B48" w:rsidRPr="009440F9" w:rsidRDefault="00020E20" w:rsidP="00020E20">
      <w:pPr>
        <w:widowControl w:val="0"/>
        <w:suppressAutoHyphens w:val="0"/>
        <w:ind w:left="567"/>
        <w:jc w:val="center"/>
        <w:rPr>
          <w:color w:val="000000"/>
          <w:sz w:val="24"/>
          <w:szCs w:val="24"/>
          <w:lang w:eastAsia="ru-RU"/>
        </w:rPr>
      </w:pPr>
      <w:r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9. </w:t>
      </w:r>
      <w:r w:rsidR="00BD1B48" w:rsidRPr="009440F9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РАЗРЕШЕНИЯ СПОРОВ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9.1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>се разногласия и споры, которые могут возникнуть между Сторонами из настоящего Дог</w:t>
      </w:r>
      <w:r w:rsidR="00BD1B48" w:rsidRPr="009440F9">
        <w:rPr>
          <w:rFonts w:eastAsia="Calibri"/>
          <w:sz w:val="24"/>
          <w:szCs w:val="24"/>
          <w:lang w:eastAsia="ru-RU"/>
        </w:rPr>
        <w:t>о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вора и в связи с ним, разрешаются в </w:t>
      </w:r>
      <w:r w:rsidR="00C44DE4" w:rsidRPr="009440F9">
        <w:rPr>
          <w:rFonts w:eastAsia="Calibri"/>
          <w:sz w:val="24"/>
          <w:szCs w:val="24"/>
          <w:lang w:eastAsia="ru-RU"/>
        </w:rPr>
        <w:t xml:space="preserve">претензионном </w:t>
      </w:r>
      <w:r w:rsidR="00BD1B48" w:rsidRPr="009440F9">
        <w:rPr>
          <w:rFonts w:eastAsia="Calibri"/>
          <w:sz w:val="24"/>
          <w:szCs w:val="24"/>
          <w:lang w:eastAsia="ru-RU"/>
        </w:rPr>
        <w:t>порядке.</w:t>
      </w:r>
      <w:r w:rsidR="00C44DE4" w:rsidRPr="009440F9">
        <w:rPr>
          <w:rFonts w:eastAsia="Calibri"/>
          <w:sz w:val="24"/>
          <w:szCs w:val="24"/>
          <w:lang w:eastAsia="ru-RU"/>
        </w:rPr>
        <w:t xml:space="preserve"> Срок ответа на претензию – 10 дней.</w:t>
      </w:r>
    </w:p>
    <w:p w:rsidR="00BD1B48" w:rsidRPr="009440F9" w:rsidRDefault="00073E34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sz w:val="24"/>
          <w:szCs w:val="24"/>
          <w:lang w:eastAsia="ru-RU"/>
        </w:rPr>
        <w:t>9.2</w:t>
      </w:r>
      <w:proofErr w:type="gramStart"/>
      <w:r w:rsidRPr="009440F9">
        <w:rPr>
          <w:rFonts w:eastAsia="Calibri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sz w:val="24"/>
          <w:szCs w:val="24"/>
          <w:lang w:eastAsia="ru-RU"/>
        </w:rPr>
        <w:t xml:space="preserve"> случае</w:t>
      </w:r>
      <w:r w:rsidR="00C44DE4" w:rsidRPr="009440F9">
        <w:rPr>
          <w:rFonts w:eastAsia="Calibri"/>
          <w:sz w:val="24"/>
          <w:szCs w:val="24"/>
          <w:lang w:eastAsia="ru-RU"/>
        </w:rPr>
        <w:t>,</w:t>
      </w:r>
      <w:r w:rsidR="00BD1B48" w:rsidRPr="009440F9">
        <w:rPr>
          <w:rFonts w:eastAsia="Calibri"/>
          <w:sz w:val="24"/>
          <w:szCs w:val="24"/>
          <w:lang w:eastAsia="ru-RU"/>
        </w:rPr>
        <w:t xml:space="preserve"> если споры и разногласия не будут урегулированы </w:t>
      </w:r>
      <w:r w:rsidR="00C44DE4" w:rsidRPr="009440F9">
        <w:rPr>
          <w:rFonts w:eastAsia="Calibri"/>
          <w:sz w:val="24"/>
          <w:szCs w:val="24"/>
          <w:lang w:eastAsia="ru-RU"/>
        </w:rPr>
        <w:t>в претензионном порядке</w:t>
      </w:r>
      <w:r w:rsidR="00BD1B48" w:rsidRPr="009440F9">
        <w:rPr>
          <w:rFonts w:eastAsia="Calibri"/>
          <w:sz w:val="24"/>
          <w:szCs w:val="24"/>
          <w:lang w:eastAsia="ru-RU"/>
        </w:rPr>
        <w:t>, они подлежат разрешению в Арбитражном суде</w:t>
      </w:r>
      <w:r w:rsidR="00C44DE4" w:rsidRPr="009440F9">
        <w:rPr>
          <w:rFonts w:eastAsia="Calibri"/>
          <w:sz w:val="24"/>
          <w:szCs w:val="24"/>
          <w:lang w:eastAsia="ru-RU"/>
        </w:rPr>
        <w:t xml:space="preserve"> Ростовской области</w:t>
      </w:r>
      <w:r w:rsidR="00BD1B48" w:rsidRPr="009440F9">
        <w:rPr>
          <w:rFonts w:eastAsia="Calibri"/>
          <w:sz w:val="24"/>
          <w:szCs w:val="24"/>
          <w:lang w:eastAsia="ru-RU"/>
        </w:rPr>
        <w:t>.</w:t>
      </w:r>
    </w:p>
    <w:p w:rsidR="00BD1B48" w:rsidRPr="009440F9" w:rsidRDefault="00BD1B48" w:rsidP="00020E20">
      <w:pPr>
        <w:widowControl w:val="0"/>
        <w:tabs>
          <w:tab w:val="left" w:pos="74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BD1B48" w:rsidRPr="009440F9" w:rsidRDefault="00020E20" w:rsidP="00020E20">
      <w:pPr>
        <w:keepNext/>
        <w:keepLines/>
        <w:widowControl w:val="0"/>
        <w:tabs>
          <w:tab w:val="left" w:pos="-5670"/>
        </w:tabs>
        <w:suppressAutoHyphens w:val="0"/>
        <w:ind w:left="567"/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10. </w:t>
      </w:r>
      <w:r w:rsidR="00BD1B48" w:rsidRPr="009440F9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ЗАКЛЮЧИТЕЛЬНЫЕ ПОЛОЖЕНИЯ</w:t>
      </w:r>
    </w:p>
    <w:p w:rsidR="00BD1B48" w:rsidRPr="009440F9" w:rsidRDefault="00073E34" w:rsidP="00020E20">
      <w:pPr>
        <w:widowControl w:val="0"/>
        <w:tabs>
          <w:tab w:val="left" w:pos="72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10.1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Настоящий Договор вступает в силу с момента подписания его полномочными представит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е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лями Сторон и действует до выполнения Сторонами всех своих обязательств по нему.</w:t>
      </w:r>
    </w:p>
    <w:p w:rsidR="00BD1B48" w:rsidRPr="009440F9" w:rsidRDefault="00073E34" w:rsidP="00020E20">
      <w:pPr>
        <w:widowControl w:val="0"/>
        <w:tabs>
          <w:tab w:val="left" w:pos="72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10.2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Условия настоящего Договора, в том числе порядок и формы взаиморасчетов, являются конфиденциальной информацией и не подлежат разглашению Сторонами третьим лицам.</w:t>
      </w:r>
    </w:p>
    <w:p w:rsidR="00BD1B48" w:rsidRPr="009440F9" w:rsidRDefault="00073E34" w:rsidP="00020E20">
      <w:pPr>
        <w:widowControl w:val="0"/>
        <w:tabs>
          <w:tab w:val="left" w:pos="73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10.3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случае изменения сведени</w:t>
      </w:r>
      <w:r w:rsidR="00AE5596" w:rsidRPr="009440F9">
        <w:rPr>
          <w:rFonts w:eastAsia="Calibri"/>
          <w:color w:val="000000"/>
          <w:sz w:val="24"/>
          <w:szCs w:val="24"/>
          <w:lang w:eastAsia="ru-RU"/>
        </w:rPr>
        <w:t>й, указанных в разделе 11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 xml:space="preserve"> настоящего Договора, Стороны об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я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зуются письменно информировать друг друга в течение 3 (Трех) рабочих дней.</w:t>
      </w:r>
    </w:p>
    <w:p w:rsidR="00BD1B48" w:rsidRPr="009440F9" w:rsidRDefault="00073E34" w:rsidP="00020E20">
      <w:pPr>
        <w:widowControl w:val="0"/>
        <w:tabs>
          <w:tab w:val="left" w:pos="73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>10.4</w:t>
      </w:r>
      <w:proofErr w:type="gramStart"/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="00BD1B48" w:rsidRPr="009440F9">
        <w:rPr>
          <w:rFonts w:eastAsia="Calibri"/>
          <w:color w:val="000000"/>
          <w:sz w:val="24"/>
          <w:szCs w:val="24"/>
          <w:lang w:eastAsia="ru-RU"/>
        </w:rPr>
        <w:t>о всех вопросах, не урегулированных настоящим Договором, Стороны руководствуются нормами действующего законодательства Российской Федерации.</w:t>
      </w:r>
    </w:p>
    <w:p w:rsidR="00BD1B48" w:rsidRPr="009440F9" w:rsidRDefault="00073E34" w:rsidP="00020E20">
      <w:pPr>
        <w:widowControl w:val="0"/>
        <w:tabs>
          <w:tab w:val="left" w:pos="731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440F9">
        <w:rPr>
          <w:rFonts w:eastAsia="Calibri"/>
          <w:color w:val="000000"/>
          <w:sz w:val="24"/>
          <w:szCs w:val="24"/>
          <w:lang w:eastAsia="ru-RU"/>
        </w:rPr>
        <w:t xml:space="preserve">10.5 </w:t>
      </w:r>
      <w:r w:rsidR="00BD1B48" w:rsidRPr="009440F9">
        <w:rPr>
          <w:rFonts w:eastAsia="Calibri"/>
          <w:color w:val="000000"/>
          <w:sz w:val="24"/>
          <w:szCs w:val="24"/>
          <w:lang w:eastAsia="ru-RU"/>
        </w:rPr>
        <w:t>Настоящий Договор составлен на русском языке, в двух экземплярах, имеющих одинаковую юридическую силу, по одному для каждой из Сторон.</w:t>
      </w:r>
    </w:p>
    <w:p w:rsidR="00E6366C" w:rsidRPr="009440F9" w:rsidRDefault="00020E20" w:rsidP="00020E20">
      <w:pPr>
        <w:tabs>
          <w:tab w:val="left" w:pos="-5670"/>
          <w:tab w:val="left" w:pos="-5529"/>
        </w:tabs>
        <w:suppressAutoHyphens w:val="0"/>
        <w:ind w:left="720"/>
        <w:contextualSpacing/>
        <w:jc w:val="center"/>
        <w:rPr>
          <w:rFonts w:eastAsia="Calibri"/>
          <w:b/>
          <w:sz w:val="24"/>
          <w:szCs w:val="24"/>
          <w:lang w:val="en-US" w:eastAsia="en-US"/>
        </w:rPr>
      </w:pPr>
      <w:r w:rsidRPr="009440F9">
        <w:rPr>
          <w:rFonts w:eastAsia="Calibri"/>
          <w:b/>
          <w:sz w:val="24"/>
          <w:szCs w:val="24"/>
          <w:lang w:eastAsia="en-US"/>
        </w:rPr>
        <w:t>10. </w:t>
      </w:r>
      <w:r w:rsidR="00BD1B48" w:rsidRPr="009440F9">
        <w:rPr>
          <w:rFonts w:eastAsia="Calibri"/>
          <w:b/>
          <w:sz w:val="24"/>
          <w:szCs w:val="24"/>
          <w:lang w:eastAsia="en-US"/>
        </w:rPr>
        <w:t>АДРЕСА И РЕКВИЗИТЫ СТОРОН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7"/>
        <w:gridCol w:w="5206"/>
      </w:tblGrid>
      <w:tr w:rsidR="00F84BC0" w:rsidRPr="009440F9" w:rsidTr="00703CC5">
        <w:tc>
          <w:tcPr>
            <w:tcW w:w="5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BC0" w:rsidRPr="00F84BC0" w:rsidRDefault="00F84BC0" w:rsidP="00164012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sz w:val="24"/>
                <w:szCs w:val="24"/>
              </w:rPr>
              <w:t>«Заказчик»</w:t>
            </w:r>
          </w:p>
          <w:p w:rsidR="00F84BC0" w:rsidRPr="00F84BC0" w:rsidRDefault="00F84BC0" w:rsidP="00813EF5">
            <w:pPr>
              <w:pStyle w:val="af3"/>
              <w:spacing w:before="0" w:after="0"/>
              <w:jc w:val="center"/>
              <w:rPr>
                <w:b/>
                <w:bCs/>
              </w:rPr>
            </w:pPr>
            <w:r w:rsidRPr="00F84BC0">
              <w:rPr>
                <w:b/>
                <w:bCs/>
              </w:rPr>
              <w:t>ООО «………»</w:t>
            </w:r>
          </w:p>
        </w:tc>
        <w:tc>
          <w:tcPr>
            <w:tcW w:w="5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BC0" w:rsidRPr="00F84BC0" w:rsidRDefault="00F84BC0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>«Исполнитель»:</w:t>
            </w:r>
          </w:p>
          <w:p w:rsidR="00F84BC0" w:rsidRPr="00F84BC0" w:rsidRDefault="00F84BC0">
            <w:pPr>
              <w:pStyle w:val="af1"/>
              <w:jc w:val="center"/>
              <w:rPr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>ООО «ЭЭП»</w:t>
            </w:r>
          </w:p>
        </w:tc>
      </w:tr>
      <w:tr w:rsidR="00F84BC0" w:rsidRPr="009440F9" w:rsidTr="00703CC5"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BC0" w:rsidRPr="00F84BC0" w:rsidRDefault="00F84BC0" w:rsidP="00813EF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>Юр./факт. адрес:</w:t>
            </w:r>
            <w:proofErr w:type="gramStart"/>
            <w:r w:rsidRPr="00F84BC0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F84BC0" w:rsidRPr="00F84BC0" w:rsidRDefault="00F84BC0" w:rsidP="00C916B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 xml:space="preserve">   ИНН</w:t>
            </w:r>
            <w:proofErr w:type="gramStart"/>
            <w:r w:rsidRPr="00F84BC0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F84BC0" w:rsidRPr="00F84BC0" w:rsidRDefault="00F84BC0" w:rsidP="00B227E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 xml:space="preserve">КПП  </w:t>
            </w:r>
          </w:p>
          <w:p w:rsidR="00F84BC0" w:rsidRPr="00F84BC0" w:rsidRDefault="00F84BC0" w:rsidP="00C916B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84BC0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F84BC0">
              <w:rPr>
                <w:b/>
                <w:bCs/>
                <w:sz w:val="24"/>
                <w:szCs w:val="24"/>
              </w:rPr>
              <w:t xml:space="preserve">/с  </w:t>
            </w:r>
          </w:p>
          <w:p w:rsidR="00F84BC0" w:rsidRPr="00F84BC0" w:rsidRDefault="00F84BC0" w:rsidP="00C916B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 xml:space="preserve">к/с </w:t>
            </w:r>
          </w:p>
          <w:p w:rsidR="00F84BC0" w:rsidRPr="00F84BC0" w:rsidRDefault="00F84BC0" w:rsidP="00C916B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 xml:space="preserve">БИК  </w:t>
            </w:r>
          </w:p>
          <w:p w:rsidR="00F84BC0" w:rsidRPr="00F84BC0" w:rsidRDefault="00F84BC0" w:rsidP="00C916B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rStyle w:val="a5"/>
                <w:bCs/>
                <w:color w:val="000000"/>
                <w:sz w:val="24"/>
                <w:szCs w:val="24"/>
                <w:u w:val="none"/>
              </w:rPr>
            </w:pPr>
            <w:r w:rsidRPr="00F84BC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84BC0">
              <w:rPr>
                <w:rStyle w:val="a5"/>
                <w:bCs/>
                <w:color w:val="000000"/>
                <w:sz w:val="24"/>
                <w:szCs w:val="24"/>
              </w:rPr>
              <w:t xml:space="preserve"> </w:t>
            </w:r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Юр./факт</w:t>
            </w:r>
            <w:proofErr w:type="gramStart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а</w:t>
            </w:r>
            <w:proofErr w:type="gramEnd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 xml:space="preserve">дрес: 600033, Владимирская область, г. Владимир, Западный проезд 8, кв. 13. </w:t>
            </w:r>
          </w:p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rStyle w:val="a5"/>
                <w:bCs/>
                <w:color w:val="000000"/>
                <w:sz w:val="24"/>
                <w:szCs w:val="24"/>
                <w:u w:val="none"/>
              </w:rPr>
            </w:pPr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ИНН /КПП 3327142993 / 332701001</w:t>
            </w:r>
          </w:p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rStyle w:val="a5"/>
                <w:bCs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ОГРН 1193328004187</w:t>
            </w:r>
          </w:p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rStyle w:val="a5"/>
                <w:bCs/>
                <w:color w:val="000000"/>
                <w:sz w:val="24"/>
                <w:szCs w:val="24"/>
                <w:u w:val="none"/>
              </w:rPr>
            </w:pPr>
            <w:proofErr w:type="gramStart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р</w:t>
            </w:r>
            <w:proofErr w:type="gramEnd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/</w:t>
            </w:r>
            <w:proofErr w:type="spellStart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сч</w:t>
            </w:r>
            <w:proofErr w:type="spellEnd"/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 xml:space="preserve"> 40702810110000101365</w:t>
            </w:r>
          </w:p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rStyle w:val="a5"/>
                <w:bCs/>
                <w:color w:val="000000"/>
                <w:sz w:val="24"/>
                <w:szCs w:val="24"/>
                <w:u w:val="none"/>
              </w:rPr>
            </w:pPr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ВЛАДИМИРСКОЕ ОТДЕЛЕНИЕ №8611</w:t>
            </w:r>
          </w:p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rStyle w:val="a5"/>
                <w:bCs/>
                <w:color w:val="000000"/>
                <w:sz w:val="24"/>
                <w:szCs w:val="24"/>
                <w:u w:val="none"/>
              </w:rPr>
            </w:pPr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 xml:space="preserve"> ПАО СБЕРБАНК г. Владимир,</w:t>
            </w:r>
          </w:p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rStyle w:val="a5"/>
                <w:bCs/>
                <w:color w:val="000000"/>
                <w:sz w:val="24"/>
                <w:szCs w:val="24"/>
                <w:u w:val="none"/>
              </w:rPr>
            </w:pPr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БИК: 041708602</w:t>
            </w:r>
          </w:p>
          <w:p w:rsidR="00F84BC0" w:rsidRPr="00F84BC0" w:rsidRDefault="00F84BC0">
            <w:pPr>
              <w:tabs>
                <w:tab w:val="left" w:pos="284"/>
              </w:tabs>
              <w:ind w:hanging="284"/>
              <w:jc w:val="center"/>
              <w:rPr>
                <w:sz w:val="24"/>
                <w:szCs w:val="24"/>
              </w:rPr>
            </w:pPr>
            <w:r w:rsidRPr="00F84BC0">
              <w:rPr>
                <w:rStyle w:val="a5"/>
                <w:bCs/>
                <w:color w:val="000000"/>
                <w:sz w:val="24"/>
                <w:szCs w:val="24"/>
                <w:u w:val="none"/>
              </w:rPr>
              <w:t>К/с: 30101810000000000602</w:t>
            </w:r>
          </w:p>
        </w:tc>
      </w:tr>
      <w:tr w:rsidR="00F84BC0" w:rsidTr="00703CC5"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BC0" w:rsidRPr="00F84BC0" w:rsidRDefault="00F84BC0" w:rsidP="00C052DF">
            <w:pPr>
              <w:pStyle w:val="af1"/>
              <w:rPr>
                <w:b/>
                <w:bCs/>
                <w:sz w:val="24"/>
                <w:szCs w:val="24"/>
              </w:rPr>
            </w:pPr>
            <w:r w:rsidRPr="00F84BC0">
              <w:rPr>
                <w:b/>
                <w:bCs/>
                <w:sz w:val="24"/>
                <w:szCs w:val="24"/>
              </w:rPr>
              <w:t>Исполнительный директор___________ ………….</w:t>
            </w:r>
          </w:p>
          <w:p w:rsidR="00F84BC0" w:rsidRPr="00F84BC0" w:rsidRDefault="00F84BC0" w:rsidP="00C052DF">
            <w:pPr>
              <w:pStyle w:val="af1"/>
              <w:rPr>
                <w:b/>
                <w:bCs/>
                <w:sz w:val="24"/>
                <w:szCs w:val="24"/>
              </w:rPr>
            </w:pPr>
            <w:proofErr w:type="spellStart"/>
            <w:r w:rsidRPr="00F84BC0">
              <w:rPr>
                <w:b/>
                <w:bCs/>
                <w:sz w:val="24"/>
                <w:szCs w:val="24"/>
              </w:rPr>
              <w:t>м.п</w:t>
            </w:r>
            <w:proofErr w:type="spellEnd"/>
            <w:r w:rsidRPr="00F84BC0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BC0" w:rsidRPr="00F84BC0" w:rsidRDefault="00F84BC0">
            <w:pPr>
              <w:tabs>
                <w:tab w:val="left" w:pos="3254"/>
              </w:tabs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F84BC0">
              <w:rPr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F84BC0" w:rsidRPr="00F84BC0" w:rsidRDefault="00F84BC0">
            <w:pPr>
              <w:tabs>
                <w:tab w:val="left" w:pos="3254"/>
              </w:tabs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F84BC0" w:rsidRPr="00F84BC0" w:rsidRDefault="00F84BC0">
            <w:pPr>
              <w:tabs>
                <w:tab w:val="left" w:pos="3254"/>
              </w:tabs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F84BC0">
              <w:rPr>
                <w:b/>
                <w:bCs/>
                <w:color w:val="000000"/>
                <w:sz w:val="24"/>
                <w:szCs w:val="24"/>
              </w:rPr>
              <w:t>_________________ Андриевская Н.А.</w:t>
            </w:r>
          </w:p>
          <w:p w:rsidR="00F84BC0" w:rsidRPr="00F84BC0" w:rsidRDefault="00F84BC0">
            <w:pPr>
              <w:tabs>
                <w:tab w:val="left" w:pos="3254"/>
              </w:tabs>
              <w:snapToGrid w:val="0"/>
              <w:rPr>
                <w:color w:val="000000"/>
                <w:sz w:val="24"/>
                <w:szCs w:val="24"/>
              </w:rPr>
            </w:pPr>
            <w:r w:rsidRPr="00F84BC0">
              <w:rPr>
                <w:b/>
                <w:bCs/>
                <w:color w:val="000000"/>
                <w:sz w:val="24"/>
                <w:szCs w:val="24"/>
              </w:rPr>
              <w:t xml:space="preserve">м. п. </w:t>
            </w:r>
          </w:p>
        </w:tc>
      </w:tr>
    </w:tbl>
    <w:p w:rsidR="00BD1B48" w:rsidRPr="00BD1B48" w:rsidRDefault="00BD1B48" w:rsidP="009440F9">
      <w:pPr>
        <w:suppressAutoHyphens w:val="0"/>
        <w:rPr>
          <w:rFonts w:eastAsia="Calibri"/>
          <w:sz w:val="24"/>
          <w:szCs w:val="24"/>
          <w:lang w:eastAsia="en-US"/>
        </w:rPr>
      </w:pPr>
    </w:p>
    <w:sectPr w:rsidR="00BD1B48" w:rsidRPr="00BD1B48" w:rsidSect="009257A3">
      <w:headerReference w:type="default" r:id="rId9"/>
      <w:footerReference w:type="default" r:id="rId10"/>
      <w:pgSz w:w="11906" w:h="16838"/>
      <w:pgMar w:top="993" w:right="424" w:bottom="851" w:left="83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ED" w:rsidRDefault="002E4FED">
      <w:r>
        <w:separator/>
      </w:r>
    </w:p>
  </w:endnote>
  <w:endnote w:type="continuationSeparator" w:id="0">
    <w:p w:rsidR="002E4FED" w:rsidRDefault="002E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D4" w:rsidRPr="00F02F3F" w:rsidRDefault="009F45D4">
    <w:pPr>
      <w:pStyle w:val="ae"/>
      <w:rPr>
        <w:color w:val="0070C0"/>
      </w:rPr>
    </w:pPr>
    <w:r w:rsidRPr="00F02F3F">
      <w:rPr>
        <w:color w:val="0070C0"/>
      </w:rPr>
      <w:t xml:space="preserve">«Заказчик»__________                                           </w:t>
    </w:r>
    <w:r w:rsidR="00C46A27" w:rsidRPr="00F02F3F">
      <w:rPr>
        <w:color w:val="0070C0"/>
      </w:rPr>
      <w:fldChar w:fldCharType="begin"/>
    </w:r>
    <w:r w:rsidRPr="00F02F3F">
      <w:rPr>
        <w:color w:val="0070C0"/>
      </w:rPr>
      <w:instrText xml:space="preserve"> PAGE </w:instrText>
    </w:r>
    <w:r w:rsidR="00C46A27" w:rsidRPr="00F02F3F">
      <w:rPr>
        <w:color w:val="0070C0"/>
      </w:rPr>
      <w:fldChar w:fldCharType="separate"/>
    </w:r>
    <w:r w:rsidR="00F84BC0">
      <w:rPr>
        <w:noProof/>
        <w:color w:val="0070C0"/>
      </w:rPr>
      <w:t>4</w:t>
    </w:r>
    <w:r w:rsidR="00C46A27" w:rsidRPr="00F02F3F">
      <w:rPr>
        <w:color w:val="0070C0"/>
      </w:rPr>
      <w:fldChar w:fldCharType="end"/>
    </w:r>
    <w:r w:rsidRPr="00F02F3F">
      <w:rPr>
        <w:color w:val="0070C0"/>
      </w:rPr>
      <w:t xml:space="preserve">  </w:t>
    </w:r>
    <w:r w:rsidR="00990EB7">
      <w:rPr>
        <w:color w:val="0070C0"/>
      </w:rPr>
      <w:tab/>
    </w:r>
    <w:r w:rsidRPr="00F02F3F">
      <w:rPr>
        <w:color w:val="0070C0"/>
      </w:rPr>
      <w:t xml:space="preserve">            </w:t>
    </w:r>
    <w:r w:rsidR="00990EB7">
      <w:rPr>
        <w:color w:val="0070C0"/>
      </w:rPr>
      <w:t xml:space="preserve">                                                           </w:t>
    </w:r>
    <w:r w:rsidRPr="00F02F3F">
      <w:rPr>
        <w:color w:val="0070C0"/>
      </w:rPr>
      <w:t xml:space="preserve">    «Исполнитель»________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ED" w:rsidRDefault="002E4FED">
      <w:r>
        <w:separator/>
      </w:r>
    </w:p>
  </w:footnote>
  <w:footnote w:type="continuationSeparator" w:id="0">
    <w:p w:rsidR="002E4FED" w:rsidRDefault="002E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6B" w:rsidRDefault="0054314A" w:rsidP="0039416B">
    <w:pPr>
      <w:pStyle w:val="ad"/>
      <w:jc w:val="right"/>
      <w:rPr>
        <w:color w:val="5B9BD5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5ABC2EF9" wp14:editId="0062EB17">
          <wp:simplePos x="0" y="0"/>
          <wp:positionH relativeFrom="column">
            <wp:posOffset>-168275</wp:posOffset>
          </wp:positionH>
          <wp:positionV relativeFrom="paragraph">
            <wp:posOffset>-448945</wp:posOffset>
          </wp:positionV>
          <wp:extent cx="1470660" cy="1173480"/>
          <wp:effectExtent l="19050" t="0" r="0" b="0"/>
          <wp:wrapNone/>
          <wp:docPr id="2" name="Рисунок 2" descr="ЛОГОТИП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ТИП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5CCD" w:rsidRPr="00607855">
      <w:rPr>
        <w:color w:val="5B9BD5"/>
        <w:sz w:val="14"/>
        <w:szCs w:val="14"/>
      </w:rPr>
      <w:t>Д</w:t>
    </w:r>
    <w:r w:rsidR="00AE5596">
      <w:rPr>
        <w:color w:val="5B9BD5"/>
        <w:sz w:val="14"/>
        <w:szCs w:val="14"/>
      </w:rPr>
      <w:t xml:space="preserve">оговор № </w:t>
    </w:r>
    <w:r w:rsidR="00813EF5">
      <w:rPr>
        <w:color w:val="5B9BD5"/>
        <w:sz w:val="14"/>
        <w:szCs w:val="14"/>
      </w:rPr>
      <w:t>…..</w:t>
    </w:r>
    <w:r w:rsidR="00D3062E">
      <w:rPr>
        <w:color w:val="5B9BD5"/>
        <w:sz w:val="14"/>
        <w:szCs w:val="14"/>
      </w:rPr>
      <w:t>/Э</w:t>
    </w:r>
    <w:r w:rsidR="00643BCD">
      <w:rPr>
        <w:color w:val="5B9BD5"/>
        <w:sz w:val="14"/>
        <w:szCs w:val="14"/>
      </w:rPr>
      <w:t>-</w:t>
    </w:r>
    <w:r w:rsidR="00D84374">
      <w:rPr>
        <w:color w:val="5B9BD5"/>
        <w:sz w:val="14"/>
        <w:szCs w:val="14"/>
      </w:rPr>
      <w:t>202</w:t>
    </w:r>
    <w:r w:rsidR="00813EF5">
      <w:rPr>
        <w:color w:val="5B9BD5"/>
        <w:sz w:val="14"/>
        <w:szCs w:val="14"/>
      </w:rPr>
      <w:t>.</w:t>
    </w:r>
    <w:r w:rsidR="00D84374">
      <w:rPr>
        <w:color w:val="5B9BD5"/>
        <w:sz w:val="14"/>
        <w:szCs w:val="14"/>
      </w:rPr>
      <w:t xml:space="preserve"> от </w:t>
    </w:r>
    <w:r w:rsidR="00813EF5">
      <w:rPr>
        <w:color w:val="5B9BD5"/>
        <w:sz w:val="14"/>
        <w:szCs w:val="14"/>
      </w:rPr>
      <w:t>23</w:t>
    </w:r>
    <w:r w:rsidR="00D84374">
      <w:rPr>
        <w:color w:val="5B9BD5"/>
        <w:sz w:val="14"/>
        <w:szCs w:val="14"/>
      </w:rPr>
      <w:t>.0</w:t>
    </w:r>
    <w:r w:rsidR="00813EF5">
      <w:rPr>
        <w:color w:val="5B9BD5"/>
        <w:sz w:val="14"/>
        <w:szCs w:val="14"/>
      </w:rPr>
      <w:t>7</w:t>
    </w:r>
    <w:r w:rsidR="00D84374">
      <w:rPr>
        <w:color w:val="5B9BD5"/>
        <w:sz w:val="14"/>
        <w:szCs w:val="14"/>
      </w:rPr>
      <w:t>.202</w:t>
    </w:r>
    <w:r w:rsidR="00813EF5">
      <w:rPr>
        <w:color w:val="5B9BD5"/>
        <w:sz w:val="14"/>
        <w:szCs w:val="14"/>
      </w:rPr>
      <w:t>4</w:t>
    </w:r>
  </w:p>
  <w:p w:rsidR="00B227E0" w:rsidRPr="00813EF5" w:rsidRDefault="00813EF5" w:rsidP="00B227E0">
    <w:pPr>
      <w:pStyle w:val="ad"/>
      <w:tabs>
        <w:tab w:val="left" w:pos="1728"/>
        <w:tab w:val="center" w:pos="5197"/>
      </w:tabs>
      <w:jc w:val="center"/>
      <w:rPr>
        <w:color w:val="4F81BD" w:themeColor="accent1"/>
      </w:rPr>
    </w:pPr>
    <w:r w:rsidRPr="00813EF5">
      <w:rPr>
        <w:b/>
        <w:color w:val="4F81BD" w:themeColor="accent1"/>
        <w:sz w:val="24"/>
        <w:szCs w:val="24"/>
      </w:rPr>
      <w:t xml:space="preserve">Многоквартирные дома по ул. О….. </w:t>
    </w:r>
    <w:proofErr w:type="gramStart"/>
    <w:r w:rsidRPr="00813EF5">
      <w:rPr>
        <w:b/>
        <w:color w:val="4F81BD" w:themeColor="accent1"/>
        <w:sz w:val="24"/>
        <w:szCs w:val="24"/>
      </w:rPr>
      <w:t>г</w:t>
    </w:r>
    <w:proofErr w:type="gramEnd"/>
    <w:r w:rsidRPr="00813EF5">
      <w:rPr>
        <w:b/>
        <w:color w:val="4F81BD" w:themeColor="accent1"/>
        <w:sz w:val="24"/>
        <w:szCs w:val="24"/>
      </w:rPr>
      <w:t>. ….</w:t>
    </w:r>
  </w:p>
  <w:p w:rsidR="006E2298" w:rsidRPr="00813EF5" w:rsidRDefault="006E2298" w:rsidP="00B227E0">
    <w:pPr>
      <w:pStyle w:val="ad"/>
      <w:tabs>
        <w:tab w:val="left" w:pos="1728"/>
        <w:tab w:val="center" w:pos="5197"/>
      </w:tabs>
      <w:jc w:val="center"/>
      <w:rPr>
        <w:color w:val="4F81BD" w:themeColor="accent1"/>
      </w:rPr>
    </w:pPr>
  </w:p>
  <w:p w:rsidR="00BF5CCD" w:rsidRPr="00607855" w:rsidRDefault="00BF5CCD" w:rsidP="00833AFB">
    <w:pPr>
      <w:pStyle w:val="ad"/>
      <w:tabs>
        <w:tab w:val="left" w:pos="1728"/>
        <w:tab w:val="center" w:pos="5197"/>
      </w:tabs>
      <w:jc w:val="center"/>
      <w:rPr>
        <w:color w:val="5B9BD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262DEB4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kern w:val="1"/>
        <w:position w:val="0"/>
        <w:sz w:val="24"/>
        <w:szCs w:val="24"/>
        <w:shd w:val="clear" w:color="auto" w:fill="auto"/>
        <w:vertAlign w:val="baseline"/>
        <w:lang w:val="ru-RU"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5">
    <w:nsid w:val="00000006"/>
    <w:multiLevelType w:val="multilevel"/>
    <w:tmpl w:val="AA1C6D9E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  <w:szCs w:val="28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lang w:val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color w:val="000000"/>
        <w:sz w:val="28"/>
        <w:szCs w:val="28"/>
      </w:rPr>
    </w:lvl>
  </w:abstractNum>
  <w:abstractNum w:abstractNumId="10">
    <w:nsid w:val="03BC6B9D"/>
    <w:multiLevelType w:val="multilevel"/>
    <w:tmpl w:val="6812044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7712E72"/>
    <w:multiLevelType w:val="multilevel"/>
    <w:tmpl w:val="250A4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>
    <w:nsid w:val="14CC7EDD"/>
    <w:multiLevelType w:val="multilevel"/>
    <w:tmpl w:val="4ADA18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27571F"/>
    <w:multiLevelType w:val="multilevel"/>
    <w:tmpl w:val="1E5AE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4">
    <w:nsid w:val="49337278"/>
    <w:multiLevelType w:val="hybridMultilevel"/>
    <w:tmpl w:val="536CAFA2"/>
    <w:lvl w:ilvl="0" w:tplc="66462AF2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5">
    <w:nsid w:val="5D1D5A5D"/>
    <w:multiLevelType w:val="multilevel"/>
    <w:tmpl w:val="D6309A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6D3C64FF"/>
    <w:multiLevelType w:val="hybridMultilevel"/>
    <w:tmpl w:val="AB0EDC2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6"/>
    <w:rsid w:val="000172FA"/>
    <w:rsid w:val="00020E20"/>
    <w:rsid w:val="00041367"/>
    <w:rsid w:val="000726E0"/>
    <w:rsid w:val="00073D14"/>
    <w:rsid w:val="00073E34"/>
    <w:rsid w:val="00081C01"/>
    <w:rsid w:val="000B1F54"/>
    <w:rsid w:val="000E0DE3"/>
    <w:rsid w:val="000E6F6E"/>
    <w:rsid w:val="00104882"/>
    <w:rsid w:val="00120DC1"/>
    <w:rsid w:val="001307EF"/>
    <w:rsid w:val="001577F6"/>
    <w:rsid w:val="00164012"/>
    <w:rsid w:val="00172E40"/>
    <w:rsid w:val="001A5995"/>
    <w:rsid w:val="001B196C"/>
    <w:rsid w:val="001C5D5D"/>
    <w:rsid w:val="0020033E"/>
    <w:rsid w:val="002607EE"/>
    <w:rsid w:val="0026298F"/>
    <w:rsid w:val="00265078"/>
    <w:rsid w:val="002942B5"/>
    <w:rsid w:val="002E4FED"/>
    <w:rsid w:val="002F22CA"/>
    <w:rsid w:val="00302D53"/>
    <w:rsid w:val="0032155B"/>
    <w:rsid w:val="003361EE"/>
    <w:rsid w:val="00343C26"/>
    <w:rsid w:val="0039416B"/>
    <w:rsid w:val="003A008C"/>
    <w:rsid w:val="003B255A"/>
    <w:rsid w:val="00401FD9"/>
    <w:rsid w:val="004026E3"/>
    <w:rsid w:val="004208CE"/>
    <w:rsid w:val="00423218"/>
    <w:rsid w:val="00423AE6"/>
    <w:rsid w:val="0045038A"/>
    <w:rsid w:val="004630C0"/>
    <w:rsid w:val="0048088C"/>
    <w:rsid w:val="004A0782"/>
    <w:rsid w:val="004C61EA"/>
    <w:rsid w:val="005012BB"/>
    <w:rsid w:val="005236A4"/>
    <w:rsid w:val="0054314A"/>
    <w:rsid w:val="005666EB"/>
    <w:rsid w:val="00585F36"/>
    <w:rsid w:val="005925B9"/>
    <w:rsid w:val="005C10FB"/>
    <w:rsid w:val="005F02D6"/>
    <w:rsid w:val="005F49AA"/>
    <w:rsid w:val="0060355D"/>
    <w:rsid w:val="00607855"/>
    <w:rsid w:val="00607E9A"/>
    <w:rsid w:val="00610D75"/>
    <w:rsid w:val="00633B35"/>
    <w:rsid w:val="00643BCD"/>
    <w:rsid w:val="006700B3"/>
    <w:rsid w:val="00677890"/>
    <w:rsid w:val="006C5EAE"/>
    <w:rsid w:val="006D3000"/>
    <w:rsid w:val="006D3292"/>
    <w:rsid w:val="006E2298"/>
    <w:rsid w:val="006E5D6E"/>
    <w:rsid w:val="006F6656"/>
    <w:rsid w:val="006F71E2"/>
    <w:rsid w:val="00703CC5"/>
    <w:rsid w:val="0071363D"/>
    <w:rsid w:val="007153DF"/>
    <w:rsid w:val="00725B34"/>
    <w:rsid w:val="00734E32"/>
    <w:rsid w:val="00745514"/>
    <w:rsid w:val="00793FA0"/>
    <w:rsid w:val="007C7097"/>
    <w:rsid w:val="007E5F3B"/>
    <w:rsid w:val="007E69AA"/>
    <w:rsid w:val="007F59CC"/>
    <w:rsid w:val="00807A28"/>
    <w:rsid w:val="00813EF5"/>
    <w:rsid w:val="008230F3"/>
    <w:rsid w:val="008254C6"/>
    <w:rsid w:val="00830762"/>
    <w:rsid w:val="00833AFB"/>
    <w:rsid w:val="00842D98"/>
    <w:rsid w:val="008503A3"/>
    <w:rsid w:val="008511E7"/>
    <w:rsid w:val="008562EB"/>
    <w:rsid w:val="00863C93"/>
    <w:rsid w:val="0087152C"/>
    <w:rsid w:val="00892D47"/>
    <w:rsid w:val="008A1855"/>
    <w:rsid w:val="008B10D7"/>
    <w:rsid w:val="008C72AF"/>
    <w:rsid w:val="008D3E67"/>
    <w:rsid w:val="008D590C"/>
    <w:rsid w:val="008E4194"/>
    <w:rsid w:val="008F5844"/>
    <w:rsid w:val="009045FA"/>
    <w:rsid w:val="00911A8B"/>
    <w:rsid w:val="00912D83"/>
    <w:rsid w:val="00915E33"/>
    <w:rsid w:val="009257A3"/>
    <w:rsid w:val="009356BC"/>
    <w:rsid w:val="009440F9"/>
    <w:rsid w:val="00960279"/>
    <w:rsid w:val="00983C88"/>
    <w:rsid w:val="00990EB7"/>
    <w:rsid w:val="009941FD"/>
    <w:rsid w:val="00996B2C"/>
    <w:rsid w:val="009A2C0B"/>
    <w:rsid w:val="009B4144"/>
    <w:rsid w:val="009F1720"/>
    <w:rsid w:val="009F2FA9"/>
    <w:rsid w:val="009F45D4"/>
    <w:rsid w:val="009F4FA7"/>
    <w:rsid w:val="00A048FB"/>
    <w:rsid w:val="00A23FB0"/>
    <w:rsid w:val="00A24CD5"/>
    <w:rsid w:val="00A732CC"/>
    <w:rsid w:val="00A927F3"/>
    <w:rsid w:val="00A9434D"/>
    <w:rsid w:val="00A95006"/>
    <w:rsid w:val="00AA2594"/>
    <w:rsid w:val="00AA456A"/>
    <w:rsid w:val="00AC7373"/>
    <w:rsid w:val="00AC7A00"/>
    <w:rsid w:val="00AD0CED"/>
    <w:rsid w:val="00AD1801"/>
    <w:rsid w:val="00AD64AF"/>
    <w:rsid w:val="00AE5596"/>
    <w:rsid w:val="00AF4100"/>
    <w:rsid w:val="00B161D7"/>
    <w:rsid w:val="00B216DD"/>
    <w:rsid w:val="00B227E0"/>
    <w:rsid w:val="00B22EA8"/>
    <w:rsid w:val="00B30586"/>
    <w:rsid w:val="00B31B18"/>
    <w:rsid w:val="00B3534A"/>
    <w:rsid w:val="00B3693E"/>
    <w:rsid w:val="00B446B1"/>
    <w:rsid w:val="00B73D2C"/>
    <w:rsid w:val="00B76D0A"/>
    <w:rsid w:val="00BA345F"/>
    <w:rsid w:val="00BA4EF4"/>
    <w:rsid w:val="00BB187A"/>
    <w:rsid w:val="00BB5B0E"/>
    <w:rsid w:val="00BD1B48"/>
    <w:rsid w:val="00BD3A46"/>
    <w:rsid w:val="00BD68E6"/>
    <w:rsid w:val="00BF5CCD"/>
    <w:rsid w:val="00C052DF"/>
    <w:rsid w:val="00C0765C"/>
    <w:rsid w:val="00C21055"/>
    <w:rsid w:val="00C40E7A"/>
    <w:rsid w:val="00C44DE4"/>
    <w:rsid w:val="00C46A27"/>
    <w:rsid w:val="00C4789F"/>
    <w:rsid w:val="00C5400A"/>
    <w:rsid w:val="00C916BF"/>
    <w:rsid w:val="00C9386E"/>
    <w:rsid w:val="00CA7FC0"/>
    <w:rsid w:val="00CD16F0"/>
    <w:rsid w:val="00CD6150"/>
    <w:rsid w:val="00D21C05"/>
    <w:rsid w:val="00D3062E"/>
    <w:rsid w:val="00D346B4"/>
    <w:rsid w:val="00D40B44"/>
    <w:rsid w:val="00D41482"/>
    <w:rsid w:val="00D428A8"/>
    <w:rsid w:val="00D44CA7"/>
    <w:rsid w:val="00D7514A"/>
    <w:rsid w:val="00D84374"/>
    <w:rsid w:val="00D8703B"/>
    <w:rsid w:val="00DA15E3"/>
    <w:rsid w:val="00DB0428"/>
    <w:rsid w:val="00DB5C10"/>
    <w:rsid w:val="00DB650D"/>
    <w:rsid w:val="00DC5D8E"/>
    <w:rsid w:val="00DD3454"/>
    <w:rsid w:val="00DD7DAF"/>
    <w:rsid w:val="00DF41DF"/>
    <w:rsid w:val="00E07F19"/>
    <w:rsid w:val="00E16894"/>
    <w:rsid w:val="00E21553"/>
    <w:rsid w:val="00E23745"/>
    <w:rsid w:val="00E33062"/>
    <w:rsid w:val="00E4518E"/>
    <w:rsid w:val="00E62483"/>
    <w:rsid w:val="00E6366C"/>
    <w:rsid w:val="00EA4DF6"/>
    <w:rsid w:val="00ED7478"/>
    <w:rsid w:val="00F02F3F"/>
    <w:rsid w:val="00F13EC8"/>
    <w:rsid w:val="00F153DA"/>
    <w:rsid w:val="00F252EB"/>
    <w:rsid w:val="00F37A7C"/>
    <w:rsid w:val="00F4230E"/>
    <w:rsid w:val="00F64C5B"/>
    <w:rsid w:val="00F7339D"/>
    <w:rsid w:val="00F84BC0"/>
    <w:rsid w:val="00F85A1A"/>
    <w:rsid w:val="00F96F2E"/>
    <w:rsid w:val="00FA1FFB"/>
    <w:rsid w:val="00FC6AE4"/>
    <w:rsid w:val="00FD5956"/>
    <w:rsid w:val="00FD661E"/>
    <w:rsid w:val="00FE12EF"/>
    <w:rsid w:val="00FE388D"/>
    <w:rsid w:val="00FE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32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46A27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6A27"/>
  </w:style>
  <w:style w:type="character" w:customStyle="1" w:styleId="WW8Num1z1">
    <w:name w:val="WW8Num1z1"/>
    <w:rsid w:val="00C46A27"/>
  </w:style>
  <w:style w:type="character" w:customStyle="1" w:styleId="WW8Num1z2">
    <w:name w:val="WW8Num1z2"/>
    <w:rsid w:val="00C46A27"/>
  </w:style>
  <w:style w:type="character" w:customStyle="1" w:styleId="WW8Num1z3">
    <w:name w:val="WW8Num1z3"/>
    <w:rsid w:val="00C46A27"/>
  </w:style>
  <w:style w:type="character" w:customStyle="1" w:styleId="WW8Num1z4">
    <w:name w:val="WW8Num1z4"/>
    <w:rsid w:val="00C46A27"/>
  </w:style>
  <w:style w:type="character" w:customStyle="1" w:styleId="WW8Num1z5">
    <w:name w:val="WW8Num1z5"/>
    <w:rsid w:val="00C46A27"/>
  </w:style>
  <w:style w:type="character" w:customStyle="1" w:styleId="WW8Num1z6">
    <w:name w:val="WW8Num1z6"/>
    <w:rsid w:val="00C46A27"/>
  </w:style>
  <w:style w:type="character" w:customStyle="1" w:styleId="WW8Num1z7">
    <w:name w:val="WW8Num1z7"/>
    <w:rsid w:val="00C46A27"/>
  </w:style>
  <w:style w:type="character" w:customStyle="1" w:styleId="WW8Num1z8">
    <w:name w:val="WW8Num1z8"/>
    <w:rsid w:val="00C46A27"/>
  </w:style>
  <w:style w:type="character" w:customStyle="1" w:styleId="WW8Num2z0">
    <w:name w:val="WW8Num2z0"/>
    <w:rsid w:val="00C46A27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C46A27"/>
    <w:rPr>
      <w:rFonts w:ascii="Symbol" w:hAnsi="Symbol" w:cs="Symbol"/>
    </w:rPr>
  </w:style>
  <w:style w:type="character" w:customStyle="1" w:styleId="WW8Num2z2">
    <w:name w:val="WW8Num2z2"/>
    <w:rsid w:val="00C46A27"/>
  </w:style>
  <w:style w:type="character" w:customStyle="1" w:styleId="WW8Num2z3">
    <w:name w:val="WW8Num2z3"/>
    <w:rsid w:val="00C46A27"/>
  </w:style>
  <w:style w:type="character" w:customStyle="1" w:styleId="WW8Num2z4">
    <w:name w:val="WW8Num2z4"/>
    <w:rsid w:val="00C46A27"/>
  </w:style>
  <w:style w:type="character" w:customStyle="1" w:styleId="WW8Num2z5">
    <w:name w:val="WW8Num2z5"/>
    <w:rsid w:val="00C46A27"/>
  </w:style>
  <w:style w:type="character" w:customStyle="1" w:styleId="WW8Num2z6">
    <w:name w:val="WW8Num2z6"/>
    <w:rsid w:val="00C46A27"/>
  </w:style>
  <w:style w:type="character" w:customStyle="1" w:styleId="WW8Num2z7">
    <w:name w:val="WW8Num2z7"/>
    <w:rsid w:val="00C46A27"/>
  </w:style>
  <w:style w:type="character" w:customStyle="1" w:styleId="WW8Num2z8">
    <w:name w:val="WW8Num2z8"/>
    <w:rsid w:val="00C46A27"/>
  </w:style>
  <w:style w:type="character" w:customStyle="1" w:styleId="WW8Num3z0">
    <w:name w:val="WW8Num3z0"/>
    <w:rsid w:val="00C46A27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C46A27"/>
    <w:rPr>
      <w:rFonts w:cs="Times New Roman"/>
      <w:sz w:val="28"/>
      <w:szCs w:val="28"/>
    </w:rPr>
  </w:style>
  <w:style w:type="character" w:customStyle="1" w:styleId="WW8Num3z2">
    <w:name w:val="WW8Num3z2"/>
    <w:rsid w:val="00C46A27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C46A27"/>
  </w:style>
  <w:style w:type="character" w:customStyle="1" w:styleId="WW8Num3z4">
    <w:name w:val="WW8Num3z4"/>
    <w:rsid w:val="00C46A27"/>
  </w:style>
  <w:style w:type="character" w:customStyle="1" w:styleId="WW8Num3z5">
    <w:name w:val="WW8Num3z5"/>
    <w:rsid w:val="00C46A27"/>
  </w:style>
  <w:style w:type="character" w:customStyle="1" w:styleId="WW8Num3z6">
    <w:name w:val="WW8Num3z6"/>
    <w:rsid w:val="00C46A27"/>
  </w:style>
  <w:style w:type="character" w:customStyle="1" w:styleId="WW8Num3z7">
    <w:name w:val="WW8Num3z7"/>
    <w:rsid w:val="00C46A27"/>
  </w:style>
  <w:style w:type="character" w:customStyle="1" w:styleId="WW8Num3z8">
    <w:name w:val="WW8Num3z8"/>
    <w:rsid w:val="00C46A27"/>
  </w:style>
  <w:style w:type="character" w:customStyle="1" w:styleId="WW8Num4z0">
    <w:name w:val="WW8Num4z0"/>
    <w:rsid w:val="00C46A27"/>
  </w:style>
  <w:style w:type="character" w:customStyle="1" w:styleId="WW8Num4z1">
    <w:name w:val="WW8Num4z1"/>
    <w:rsid w:val="00C46A27"/>
    <w:rPr>
      <w:color w:val="000000"/>
      <w:sz w:val="28"/>
      <w:szCs w:val="28"/>
    </w:rPr>
  </w:style>
  <w:style w:type="character" w:customStyle="1" w:styleId="WW8Num4z2">
    <w:name w:val="WW8Num4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C46A27"/>
  </w:style>
  <w:style w:type="character" w:customStyle="1" w:styleId="WW8Num4z4">
    <w:name w:val="WW8Num4z4"/>
    <w:rsid w:val="00C46A27"/>
  </w:style>
  <w:style w:type="character" w:customStyle="1" w:styleId="WW8Num4z5">
    <w:name w:val="WW8Num4z5"/>
    <w:rsid w:val="00C46A27"/>
  </w:style>
  <w:style w:type="character" w:customStyle="1" w:styleId="WW8Num4z6">
    <w:name w:val="WW8Num4z6"/>
    <w:rsid w:val="00C46A27"/>
  </w:style>
  <w:style w:type="character" w:customStyle="1" w:styleId="WW8Num4z7">
    <w:name w:val="WW8Num4z7"/>
    <w:rsid w:val="00C46A27"/>
  </w:style>
  <w:style w:type="character" w:customStyle="1" w:styleId="WW8Num4z8">
    <w:name w:val="WW8Num4z8"/>
    <w:rsid w:val="00C46A27"/>
  </w:style>
  <w:style w:type="character" w:customStyle="1" w:styleId="WW8Num5z0">
    <w:name w:val="WW8Num5z0"/>
    <w:rsid w:val="00C46A27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C46A27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C46A27"/>
    <w:rPr>
      <w:rFonts w:cs="Times New Roman"/>
    </w:rPr>
  </w:style>
  <w:style w:type="character" w:customStyle="1" w:styleId="WW8Num6z2">
    <w:name w:val="WW8Num6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C46A27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C46A27"/>
    <w:rPr>
      <w:rFonts w:hint="default"/>
      <w:lang w:val="ru-RU"/>
    </w:rPr>
  </w:style>
  <w:style w:type="character" w:customStyle="1" w:styleId="WW8Num8z1">
    <w:name w:val="WW8Num8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C46A27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C46A27"/>
    <w:rPr>
      <w:rFonts w:hint="default"/>
    </w:rPr>
  </w:style>
  <w:style w:type="character" w:customStyle="1" w:styleId="WW8Num10z1">
    <w:name w:val="WW8Num10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C46A27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C46A27"/>
  </w:style>
  <w:style w:type="character" w:customStyle="1" w:styleId="WW8Num5z2">
    <w:name w:val="WW8Num5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C46A27"/>
  </w:style>
  <w:style w:type="character" w:customStyle="1" w:styleId="WW8Num5z4">
    <w:name w:val="WW8Num5z4"/>
    <w:rsid w:val="00C46A27"/>
  </w:style>
  <w:style w:type="character" w:customStyle="1" w:styleId="WW8Num5z5">
    <w:name w:val="WW8Num5z5"/>
    <w:rsid w:val="00C46A27"/>
  </w:style>
  <w:style w:type="character" w:customStyle="1" w:styleId="WW8Num5z6">
    <w:name w:val="WW8Num5z6"/>
    <w:rsid w:val="00C46A27"/>
  </w:style>
  <w:style w:type="character" w:customStyle="1" w:styleId="WW8Num5z7">
    <w:name w:val="WW8Num5z7"/>
    <w:rsid w:val="00C46A27"/>
  </w:style>
  <w:style w:type="character" w:customStyle="1" w:styleId="WW8Num5z8">
    <w:name w:val="WW8Num5z8"/>
    <w:rsid w:val="00C46A27"/>
  </w:style>
  <w:style w:type="character" w:customStyle="1" w:styleId="WW8Num7z1">
    <w:name w:val="WW8Num7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C46A27"/>
    <w:rPr>
      <w:rFonts w:hint="default"/>
    </w:rPr>
  </w:style>
  <w:style w:type="character" w:customStyle="1" w:styleId="WW8Num11z0">
    <w:name w:val="WW8Num11z0"/>
    <w:rsid w:val="00C46A27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C46A2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C46A27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C46A27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C46A27"/>
  </w:style>
  <w:style w:type="character" w:customStyle="1" w:styleId="WW8Num13z2">
    <w:name w:val="WW8Num13z2"/>
    <w:rsid w:val="00C46A27"/>
  </w:style>
  <w:style w:type="character" w:customStyle="1" w:styleId="WW8Num13z3">
    <w:name w:val="WW8Num13z3"/>
    <w:rsid w:val="00C46A27"/>
  </w:style>
  <w:style w:type="character" w:customStyle="1" w:styleId="WW8Num13z4">
    <w:name w:val="WW8Num13z4"/>
    <w:rsid w:val="00C46A27"/>
  </w:style>
  <w:style w:type="character" w:customStyle="1" w:styleId="WW8Num13z5">
    <w:name w:val="WW8Num13z5"/>
    <w:rsid w:val="00C46A27"/>
  </w:style>
  <w:style w:type="character" w:customStyle="1" w:styleId="WW8Num13z6">
    <w:name w:val="WW8Num13z6"/>
    <w:rsid w:val="00C46A27"/>
  </w:style>
  <w:style w:type="character" w:customStyle="1" w:styleId="WW8Num13z7">
    <w:name w:val="WW8Num13z7"/>
    <w:rsid w:val="00C46A27"/>
  </w:style>
  <w:style w:type="character" w:customStyle="1" w:styleId="WW8Num13z8">
    <w:name w:val="WW8Num13z8"/>
    <w:rsid w:val="00C46A27"/>
  </w:style>
  <w:style w:type="character" w:customStyle="1" w:styleId="4">
    <w:name w:val="Основной шрифт абзаца4"/>
    <w:rsid w:val="00C46A27"/>
  </w:style>
  <w:style w:type="character" w:customStyle="1" w:styleId="30">
    <w:name w:val="Основной шрифт абзаца3"/>
    <w:rsid w:val="00C46A27"/>
  </w:style>
  <w:style w:type="character" w:customStyle="1" w:styleId="WW8Num6z3">
    <w:name w:val="WW8Num6z3"/>
    <w:rsid w:val="00C46A27"/>
  </w:style>
  <w:style w:type="character" w:customStyle="1" w:styleId="WW8Num6z4">
    <w:name w:val="WW8Num6z4"/>
    <w:rsid w:val="00C46A27"/>
  </w:style>
  <w:style w:type="character" w:customStyle="1" w:styleId="WW8Num6z5">
    <w:name w:val="WW8Num6z5"/>
    <w:rsid w:val="00C46A27"/>
  </w:style>
  <w:style w:type="character" w:customStyle="1" w:styleId="WW8Num6z6">
    <w:name w:val="WW8Num6z6"/>
    <w:rsid w:val="00C46A27"/>
  </w:style>
  <w:style w:type="character" w:customStyle="1" w:styleId="WW8Num6z7">
    <w:name w:val="WW8Num6z7"/>
    <w:rsid w:val="00C46A27"/>
  </w:style>
  <w:style w:type="character" w:customStyle="1" w:styleId="WW8Num6z8">
    <w:name w:val="WW8Num6z8"/>
    <w:rsid w:val="00C46A27"/>
  </w:style>
  <w:style w:type="character" w:customStyle="1" w:styleId="WW8Num9z1">
    <w:name w:val="WW8Num9z1"/>
    <w:rsid w:val="00C46A27"/>
    <w:rPr>
      <w:rFonts w:hint="default"/>
      <w:sz w:val="28"/>
    </w:rPr>
  </w:style>
  <w:style w:type="character" w:customStyle="1" w:styleId="WW8Num9z2">
    <w:name w:val="WW8Num9z2"/>
    <w:rsid w:val="00C46A27"/>
    <w:rPr>
      <w:rFonts w:hint="default"/>
    </w:rPr>
  </w:style>
  <w:style w:type="character" w:customStyle="1" w:styleId="WW8Num14z0">
    <w:name w:val="WW8Num14z0"/>
    <w:rsid w:val="00C46A27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C46A27"/>
    <w:rPr>
      <w:rFonts w:ascii="Times New Roman" w:hAnsi="Times New Roman" w:cs="Times New Roman" w:hint="default"/>
    </w:rPr>
  </w:style>
  <w:style w:type="character" w:customStyle="1" w:styleId="WW8Num15z1">
    <w:name w:val="WW8Num15z1"/>
    <w:rsid w:val="00C46A27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C46A27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C46A27"/>
    <w:rPr>
      <w:rFonts w:ascii="Times New Roman" w:hAnsi="Times New Roman" w:cs="Times New Roman" w:hint="default"/>
    </w:rPr>
  </w:style>
  <w:style w:type="character" w:customStyle="1" w:styleId="WW8Num17z1">
    <w:name w:val="WW8Num17z1"/>
    <w:rsid w:val="00C46A27"/>
    <w:rPr>
      <w:rFonts w:hint="default"/>
      <w:sz w:val="28"/>
    </w:rPr>
  </w:style>
  <w:style w:type="character" w:customStyle="1" w:styleId="WW8Num17z2">
    <w:name w:val="WW8Num17z2"/>
    <w:rsid w:val="00C46A27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C46A27"/>
  </w:style>
  <w:style w:type="character" w:customStyle="1" w:styleId="11">
    <w:name w:val="Основной шрифт абзаца1"/>
    <w:rsid w:val="00C46A27"/>
  </w:style>
  <w:style w:type="character" w:customStyle="1" w:styleId="apple-style-span">
    <w:name w:val="apple-style-span"/>
    <w:rsid w:val="00C46A27"/>
  </w:style>
  <w:style w:type="character" w:customStyle="1" w:styleId="12">
    <w:name w:val="Знак примечания1"/>
    <w:rsid w:val="00C46A27"/>
    <w:rPr>
      <w:sz w:val="16"/>
      <w:szCs w:val="16"/>
    </w:rPr>
  </w:style>
  <w:style w:type="character" w:customStyle="1" w:styleId="a3">
    <w:name w:val="Текст примечания Знак"/>
    <w:basedOn w:val="11"/>
    <w:rsid w:val="00C46A27"/>
  </w:style>
  <w:style w:type="character" w:customStyle="1" w:styleId="a4">
    <w:name w:val="Тема примечания Знак"/>
    <w:rsid w:val="00C46A27"/>
    <w:rPr>
      <w:b/>
      <w:bCs/>
    </w:rPr>
  </w:style>
  <w:style w:type="character" w:styleId="a5">
    <w:name w:val="Hyperlink"/>
    <w:rsid w:val="00C46A27"/>
    <w:rPr>
      <w:color w:val="0000FF"/>
      <w:u w:val="single"/>
    </w:rPr>
  </w:style>
  <w:style w:type="character" w:customStyle="1" w:styleId="31">
    <w:name w:val="Заголовок №3_"/>
    <w:rsid w:val="00C46A27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C46A27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C46A27"/>
  </w:style>
  <w:style w:type="character" w:customStyle="1" w:styleId="a8">
    <w:name w:val="Нижний колонтитул Знак"/>
    <w:rsid w:val="00C46A27"/>
  </w:style>
  <w:style w:type="paragraph" w:customStyle="1" w:styleId="13">
    <w:name w:val="Заголовок1"/>
    <w:basedOn w:val="a"/>
    <w:next w:val="a9"/>
    <w:rsid w:val="00C46A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46A27"/>
    <w:pPr>
      <w:spacing w:after="120"/>
    </w:pPr>
  </w:style>
  <w:style w:type="paragraph" w:styleId="aa">
    <w:name w:val="List"/>
    <w:basedOn w:val="a9"/>
    <w:rsid w:val="00C46A27"/>
    <w:rPr>
      <w:rFonts w:cs="Mangal"/>
    </w:rPr>
  </w:style>
  <w:style w:type="paragraph" w:customStyle="1" w:styleId="40">
    <w:name w:val="Название4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C46A2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C46A27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46A2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46A27"/>
    <w:pPr>
      <w:suppressLineNumbers/>
    </w:pPr>
    <w:rPr>
      <w:rFonts w:cs="Mangal"/>
    </w:rPr>
  </w:style>
  <w:style w:type="paragraph" w:customStyle="1" w:styleId="ConsNormal">
    <w:name w:val="ConsNormal"/>
    <w:rsid w:val="00C46A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C46A27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C46A27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C46A27"/>
    <w:pPr>
      <w:spacing w:after="120" w:line="480" w:lineRule="auto"/>
      <w:ind w:left="283"/>
    </w:pPr>
  </w:style>
  <w:style w:type="paragraph" w:styleId="ab">
    <w:name w:val="Body Text Indent"/>
    <w:basedOn w:val="a"/>
    <w:rsid w:val="00C46A27"/>
    <w:pPr>
      <w:spacing w:after="120"/>
      <w:ind w:left="283"/>
    </w:pPr>
  </w:style>
  <w:style w:type="paragraph" w:customStyle="1" w:styleId="ConsPlusNormal">
    <w:name w:val="ConsPlusNormal"/>
    <w:rsid w:val="00C46A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C46A27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C46A2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46A27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sid w:val="00C46A27"/>
  </w:style>
  <w:style w:type="paragraph" w:styleId="af">
    <w:name w:val="annotation subject"/>
    <w:basedOn w:val="16"/>
    <w:next w:val="16"/>
    <w:rsid w:val="00C46A27"/>
    <w:rPr>
      <w:b/>
      <w:bCs/>
    </w:rPr>
  </w:style>
  <w:style w:type="paragraph" w:customStyle="1" w:styleId="af0">
    <w:name w:val="Раздел"/>
    <w:next w:val="a"/>
    <w:rsid w:val="00C46A27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</w:rPr>
  </w:style>
  <w:style w:type="paragraph" w:customStyle="1" w:styleId="34">
    <w:name w:val="Заголовок №3"/>
    <w:basedOn w:val="a"/>
    <w:rsid w:val="00C46A27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7">
    <w:name w:val="Текст1"/>
    <w:basedOn w:val="a"/>
    <w:rsid w:val="00C46A27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C46A27"/>
    <w:pPr>
      <w:suppressLineNumbers/>
    </w:pPr>
  </w:style>
  <w:style w:type="paragraph" w:customStyle="1" w:styleId="af2">
    <w:name w:val="Заголовок таблицы"/>
    <w:basedOn w:val="af1"/>
    <w:rsid w:val="00C46A27"/>
    <w:pPr>
      <w:jc w:val="center"/>
    </w:pPr>
    <w:rPr>
      <w:b/>
      <w:bCs/>
    </w:rPr>
  </w:style>
  <w:style w:type="paragraph" w:customStyle="1" w:styleId="18">
    <w:name w:val="Абзац списка1"/>
    <w:basedOn w:val="a"/>
    <w:rsid w:val="00C46A27"/>
    <w:pPr>
      <w:ind w:left="720"/>
    </w:pPr>
  </w:style>
  <w:style w:type="paragraph" w:styleId="af3">
    <w:name w:val="Normal (Web)"/>
    <w:basedOn w:val="a"/>
    <w:rsid w:val="00C46A27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C46A27"/>
    <w:pPr>
      <w:ind w:left="708"/>
    </w:pPr>
  </w:style>
  <w:style w:type="paragraph" w:styleId="af5">
    <w:name w:val="No Spacing"/>
    <w:qFormat/>
    <w:rsid w:val="00C46A27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C46A27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C46A27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10">
    <w:name w:val="Заголовок 1 Знак"/>
    <w:link w:val="1"/>
    <w:uiPriority w:val="9"/>
    <w:rsid w:val="006D329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32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46A27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6A27"/>
  </w:style>
  <w:style w:type="character" w:customStyle="1" w:styleId="WW8Num1z1">
    <w:name w:val="WW8Num1z1"/>
    <w:rsid w:val="00C46A27"/>
  </w:style>
  <w:style w:type="character" w:customStyle="1" w:styleId="WW8Num1z2">
    <w:name w:val="WW8Num1z2"/>
    <w:rsid w:val="00C46A27"/>
  </w:style>
  <w:style w:type="character" w:customStyle="1" w:styleId="WW8Num1z3">
    <w:name w:val="WW8Num1z3"/>
    <w:rsid w:val="00C46A27"/>
  </w:style>
  <w:style w:type="character" w:customStyle="1" w:styleId="WW8Num1z4">
    <w:name w:val="WW8Num1z4"/>
    <w:rsid w:val="00C46A27"/>
  </w:style>
  <w:style w:type="character" w:customStyle="1" w:styleId="WW8Num1z5">
    <w:name w:val="WW8Num1z5"/>
    <w:rsid w:val="00C46A27"/>
  </w:style>
  <w:style w:type="character" w:customStyle="1" w:styleId="WW8Num1z6">
    <w:name w:val="WW8Num1z6"/>
    <w:rsid w:val="00C46A27"/>
  </w:style>
  <w:style w:type="character" w:customStyle="1" w:styleId="WW8Num1z7">
    <w:name w:val="WW8Num1z7"/>
    <w:rsid w:val="00C46A27"/>
  </w:style>
  <w:style w:type="character" w:customStyle="1" w:styleId="WW8Num1z8">
    <w:name w:val="WW8Num1z8"/>
    <w:rsid w:val="00C46A27"/>
  </w:style>
  <w:style w:type="character" w:customStyle="1" w:styleId="WW8Num2z0">
    <w:name w:val="WW8Num2z0"/>
    <w:rsid w:val="00C46A27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C46A27"/>
    <w:rPr>
      <w:rFonts w:ascii="Symbol" w:hAnsi="Symbol" w:cs="Symbol"/>
    </w:rPr>
  </w:style>
  <w:style w:type="character" w:customStyle="1" w:styleId="WW8Num2z2">
    <w:name w:val="WW8Num2z2"/>
    <w:rsid w:val="00C46A27"/>
  </w:style>
  <w:style w:type="character" w:customStyle="1" w:styleId="WW8Num2z3">
    <w:name w:val="WW8Num2z3"/>
    <w:rsid w:val="00C46A27"/>
  </w:style>
  <w:style w:type="character" w:customStyle="1" w:styleId="WW8Num2z4">
    <w:name w:val="WW8Num2z4"/>
    <w:rsid w:val="00C46A27"/>
  </w:style>
  <w:style w:type="character" w:customStyle="1" w:styleId="WW8Num2z5">
    <w:name w:val="WW8Num2z5"/>
    <w:rsid w:val="00C46A27"/>
  </w:style>
  <w:style w:type="character" w:customStyle="1" w:styleId="WW8Num2z6">
    <w:name w:val="WW8Num2z6"/>
    <w:rsid w:val="00C46A27"/>
  </w:style>
  <w:style w:type="character" w:customStyle="1" w:styleId="WW8Num2z7">
    <w:name w:val="WW8Num2z7"/>
    <w:rsid w:val="00C46A27"/>
  </w:style>
  <w:style w:type="character" w:customStyle="1" w:styleId="WW8Num2z8">
    <w:name w:val="WW8Num2z8"/>
    <w:rsid w:val="00C46A27"/>
  </w:style>
  <w:style w:type="character" w:customStyle="1" w:styleId="WW8Num3z0">
    <w:name w:val="WW8Num3z0"/>
    <w:rsid w:val="00C46A27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C46A27"/>
    <w:rPr>
      <w:rFonts w:cs="Times New Roman"/>
      <w:sz w:val="28"/>
      <w:szCs w:val="28"/>
    </w:rPr>
  </w:style>
  <w:style w:type="character" w:customStyle="1" w:styleId="WW8Num3z2">
    <w:name w:val="WW8Num3z2"/>
    <w:rsid w:val="00C46A27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C46A27"/>
  </w:style>
  <w:style w:type="character" w:customStyle="1" w:styleId="WW8Num3z4">
    <w:name w:val="WW8Num3z4"/>
    <w:rsid w:val="00C46A27"/>
  </w:style>
  <w:style w:type="character" w:customStyle="1" w:styleId="WW8Num3z5">
    <w:name w:val="WW8Num3z5"/>
    <w:rsid w:val="00C46A27"/>
  </w:style>
  <w:style w:type="character" w:customStyle="1" w:styleId="WW8Num3z6">
    <w:name w:val="WW8Num3z6"/>
    <w:rsid w:val="00C46A27"/>
  </w:style>
  <w:style w:type="character" w:customStyle="1" w:styleId="WW8Num3z7">
    <w:name w:val="WW8Num3z7"/>
    <w:rsid w:val="00C46A27"/>
  </w:style>
  <w:style w:type="character" w:customStyle="1" w:styleId="WW8Num3z8">
    <w:name w:val="WW8Num3z8"/>
    <w:rsid w:val="00C46A27"/>
  </w:style>
  <w:style w:type="character" w:customStyle="1" w:styleId="WW8Num4z0">
    <w:name w:val="WW8Num4z0"/>
    <w:rsid w:val="00C46A27"/>
  </w:style>
  <w:style w:type="character" w:customStyle="1" w:styleId="WW8Num4z1">
    <w:name w:val="WW8Num4z1"/>
    <w:rsid w:val="00C46A27"/>
    <w:rPr>
      <w:color w:val="000000"/>
      <w:sz w:val="28"/>
      <w:szCs w:val="28"/>
    </w:rPr>
  </w:style>
  <w:style w:type="character" w:customStyle="1" w:styleId="WW8Num4z2">
    <w:name w:val="WW8Num4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C46A27"/>
  </w:style>
  <w:style w:type="character" w:customStyle="1" w:styleId="WW8Num4z4">
    <w:name w:val="WW8Num4z4"/>
    <w:rsid w:val="00C46A27"/>
  </w:style>
  <w:style w:type="character" w:customStyle="1" w:styleId="WW8Num4z5">
    <w:name w:val="WW8Num4z5"/>
    <w:rsid w:val="00C46A27"/>
  </w:style>
  <w:style w:type="character" w:customStyle="1" w:styleId="WW8Num4z6">
    <w:name w:val="WW8Num4z6"/>
    <w:rsid w:val="00C46A27"/>
  </w:style>
  <w:style w:type="character" w:customStyle="1" w:styleId="WW8Num4z7">
    <w:name w:val="WW8Num4z7"/>
    <w:rsid w:val="00C46A27"/>
  </w:style>
  <w:style w:type="character" w:customStyle="1" w:styleId="WW8Num4z8">
    <w:name w:val="WW8Num4z8"/>
    <w:rsid w:val="00C46A27"/>
  </w:style>
  <w:style w:type="character" w:customStyle="1" w:styleId="WW8Num5z0">
    <w:name w:val="WW8Num5z0"/>
    <w:rsid w:val="00C46A27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C46A27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C46A27"/>
    <w:rPr>
      <w:rFonts w:cs="Times New Roman"/>
    </w:rPr>
  </w:style>
  <w:style w:type="character" w:customStyle="1" w:styleId="WW8Num6z2">
    <w:name w:val="WW8Num6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C46A27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C46A27"/>
    <w:rPr>
      <w:rFonts w:hint="default"/>
      <w:lang w:val="ru-RU"/>
    </w:rPr>
  </w:style>
  <w:style w:type="character" w:customStyle="1" w:styleId="WW8Num8z1">
    <w:name w:val="WW8Num8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C46A27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C46A27"/>
    <w:rPr>
      <w:rFonts w:hint="default"/>
    </w:rPr>
  </w:style>
  <w:style w:type="character" w:customStyle="1" w:styleId="WW8Num10z1">
    <w:name w:val="WW8Num10z1"/>
    <w:rsid w:val="00C46A27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C46A27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C46A27"/>
  </w:style>
  <w:style w:type="character" w:customStyle="1" w:styleId="WW8Num5z2">
    <w:name w:val="WW8Num5z2"/>
    <w:rsid w:val="00C46A27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C46A27"/>
  </w:style>
  <w:style w:type="character" w:customStyle="1" w:styleId="WW8Num5z4">
    <w:name w:val="WW8Num5z4"/>
    <w:rsid w:val="00C46A27"/>
  </w:style>
  <w:style w:type="character" w:customStyle="1" w:styleId="WW8Num5z5">
    <w:name w:val="WW8Num5z5"/>
    <w:rsid w:val="00C46A27"/>
  </w:style>
  <w:style w:type="character" w:customStyle="1" w:styleId="WW8Num5z6">
    <w:name w:val="WW8Num5z6"/>
    <w:rsid w:val="00C46A27"/>
  </w:style>
  <w:style w:type="character" w:customStyle="1" w:styleId="WW8Num5z7">
    <w:name w:val="WW8Num5z7"/>
    <w:rsid w:val="00C46A27"/>
  </w:style>
  <w:style w:type="character" w:customStyle="1" w:styleId="WW8Num5z8">
    <w:name w:val="WW8Num5z8"/>
    <w:rsid w:val="00C46A27"/>
  </w:style>
  <w:style w:type="character" w:customStyle="1" w:styleId="WW8Num7z1">
    <w:name w:val="WW8Num7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C46A27"/>
    <w:rPr>
      <w:rFonts w:hint="default"/>
    </w:rPr>
  </w:style>
  <w:style w:type="character" w:customStyle="1" w:styleId="WW8Num11z0">
    <w:name w:val="WW8Num11z0"/>
    <w:rsid w:val="00C46A27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C46A2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C46A27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C46A27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C46A27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C46A27"/>
  </w:style>
  <w:style w:type="character" w:customStyle="1" w:styleId="WW8Num13z2">
    <w:name w:val="WW8Num13z2"/>
    <w:rsid w:val="00C46A27"/>
  </w:style>
  <w:style w:type="character" w:customStyle="1" w:styleId="WW8Num13z3">
    <w:name w:val="WW8Num13z3"/>
    <w:rsid w:val="00C46A27"/>
  </w:style>
  <w:style w:type="character" w:customStyle="1" w:styleId="WW8Num13z4">
    <w:name w:val="WW8Num13z4"/>
    <w:rsid w:val="00C46A27"/>
  </w:style>
  <w:style w:type="character" w:customStyle="1" w:styleId="WW8Num13z5">
    <w:name w:val="WW8Num13z5"/>
    <w:rsid w:val="00C46A27"/>
  </w:style>
  <w:style w:type="character" w:customStyle="1" w:styleId="WW8Num13z6">
    <w:name w:val="WW8Num13z6"/>
    <w:rsid w:val="00C46A27"/>
  </w:style>
  <w:style w:type="character" w:customStyle="1" w:styleId="WW8Num13z7">
    <w:name w:val="WW8Num13z7"/>
    <w:rsid w:val="00C46A27"/>
  </w:style>
  <w:style w:type="character" w:customStyle="1" w:styleId="WW8Num13z8">
    <w:name w:val="WW8Num13z8"/>
    <w:rsid w:val="00C46A27"/>
  </w:style>
  <w:style w:type="character" w:customStyle="1" w:styleId="4">
    <w:name w:val="Основной шрифт абзаца4"/>
    <w:rsid w:val="00C46A27"/>
  </w:style>
  <w:style w:type="character" w:customStyle="1" w:styleId="30">
    <w:name w:val="Основной шрифт абзаца3"/>
    <w:rsid w:val="00C46A27"/>
  </w:style>
  <w:style w:type="character" w:customStyle="1" w:styleId="WW8Num6z3">
    <w:name w:val="WW8Num6z3"/>
    <w:rsid w:val="00C46A27"/>
  </w:style>
  <w:style w:type="character" w:customStyle="1" w:styleId="WW8Num6z4">
    <w:name w:val="WW8Num6z4"/>
    <w:rsid w:val="00C46A27"/>
  </w:style>
  <w:style w:type="character" w:customStyle="1" w:styleId="WW8Num6z5">
    <w:name w:val="WW8Num6z5"/>
    <w:rsid w:val="00C46A27"/>
  </w:style>
  <w:style w:type="character" w:customStyle="1" w:styleId="WW8Num6z6">
    <w:name w:val="WW8Num6z6"/>
    <w:rsid w:val="00C46A27"/>
  </w:style>
  <w:style w:type="character" w:customStyle="1" w:styleId="WW8Num6z7">
    <w:name w:val="WW8Num6z7"/>
    <w:rsid w:val="00C46A27"/>
  </w:style>
  <w:style w:type="character" w:customStyle="1" w:styleId="WW8Num6z8">
    <w:name w:val="WW8Num6z8"/>
    <w:rsid w:val="00C46A27"/>
  </w:style>
  <w:style w:type="character" w:customStyle="1" w:styleId="WW8Num9z1">
    <w:name w:val="WW8Num9z1"/>
    <w:rsid w:val="00C46A27"/>
    <w:rPr>
      <w:rFonts w:hint="default"/>
      <w:sz w:val="28"/>
    </w:rPr>
  </w:style>
  <w:style w:type="character" w:customStyle="1" w:styleId="WW8Num9z2">
    <w:name w:val="WW8Num9z2"/>
    <w:rsid w:val="00C46A27"/>
    <w:rPr>
      <w:rFonts w:hint="default"/>
    </w:rPr>
  </w:style>
  <w:style w:type="character" w:customStyle="1" w:styleId="WW8Num14z0">
    <w:name w:val="WW8Num14z0"/>
    <w:rsid w:val="00C46A27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C46A27"/>
    <w:rPr>
      <w:rFonts w:ascii="Times New Roman" w:hAnsi="Times New Roman" w:cs="Times New Roman" w:hint="default"/>
    </w:rPr>
  </w:style>
  <w:style w:type="character" w:customStyle="1" w:styleId="WW8Num15z1">
    <w:name w:val="WW8Num15z1"/>
    <w:rsid w:val="00C46A27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C46A27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C46A27"/>
    <w:rPr>
      <w:rFonts w:ascii="Times New Roman" w:hAnsi="Times New Roman" w:cs="Times New Roman" w:hint="default"/>
    </w:rPr>
  </w:style>
  <w:style w:type="character" w:customStyle="1" w:styleId="WW8Num17z1">
    <w:name w:val="WW8Num17z1"/>
    <w:rsid w:val="00C46A27"/>
    <w:rPr>
      <w:rFonts w:hint="default"/>
      <w:sz w:val="28"/>
    </w:rPr>
  </w:style>
  <w:style w:type="character" w:customStyle="1" w:styleId="WW8Num17z2">
    <w:name w:val="WW8Num17z2"/>
    <w:rsid w:val="00C46A27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C46A27"/>
  </w:style>
  <w:style w:type="character" w:customStyle="1" w:styleId="11">
    <w:name w:val="Основной шрифт абзаца1"/>
    <w:rsid w:val="00C46A27"/>
  </w:style>
  <w:style w:type="character" w:customStyle="1" w:styleId="apple-style-span">
    <w:name w:val="apple-style-span"/>
    <w:rsid w:val="00C46A27"/>
  </w:style>
  <w:style w:type="character" w:customStyle="1" w:styleId="12">
    <w:name w:val="Знак примечания1"/>
    <w:rsid w:val="00C46A27"/>
    <w:rPr>
      <w:sz w:val="16"/>
      <w:szCs w:val="16"/>
    </w:rPr>
  </w:style>
  <w:style w:type="character" w:customStyle="1" w:styleId="a3">
    <w:name w:val="Текст примечания Знак"/>
    <w:basedOn w:val="11"/>
    <w:rsid w:val="00C46A27"/>
  </w:style>
  <w:style w:type="character" w:customStyle="1" w:styleId="a4">
    <w:name w:val="Тема примечания Знак"/>
    <w:rsid w:val="00C46A27"/>
    <w:rPr>
      <w:b/>
      <w:bCs/>
    </w:rPr>
  </w:style>
  <w:style w:type="character" w:styleId="a5">
    <w:name w:val="Hyperlink"/>
    <w:rsid w:val="00C46A27"/>
    <w:rPr>
      <w:color w:val="0000FF"/>
      <w:u w:val="single"/>
    </w:rPr>
  </w:style>
  <w:style w:type="character" w:customStyle="1" w:styleId="31">
    <w:name w:val="Заголовок №3_"/>
    <w:rsid w:val="00C46A27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C46A27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C46A27"/>
  </w:style>
  <w:style w:type="character" w:customStyle="1" w:styleId="a8">
    <w:name w:val="Нижний колонтитул Знак"/>
    <w:rsid w:val="00C46A27"/>
  </w:style>
  <w:style w:type="paragraph" w:customStyle="1" w:styleId="13">
    <w:name w:val="Заголовок1"/>
    <w:basedOn w:val="a"/>
    <w:next w:val="a9"/>
    <w:rsid w:val="00C46A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46A27"/>
    <w:pPr>
      <w:spacing w:after="120"/>
    </w:pPr>
  </w:style>
  <w:style w:type="paragraph" w:styleId="aa">
    <w:name w:val="List"/>
    <w:basedOn w:val="a9"/>
    <w:rsid w:val="00C46A27"/>
    <w:rPr>
      <w:rFonts w:cs="Mangal"/>
    </w:rPr>
  </w:style>
  <w:style w:type="paragraph" w:customStyle="1" w:styleId="40">
    <w:name w:val="Название4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C46A2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C46A27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46A27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46A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46A27"/>
    <w:pPr>
      <w:suppressLineNumbers/>
    </w:pPr>
    <w:rPr>
      <w:rFonts w:cs="Mangal"/>
    </w:rPr>
  </w:style>
  <w:style w:type="paragraph" w:customStyle="1" w:styleId="ConsNormal">
    <w:name w:val="ConsNormal"/>
    <w:rsid w:val="00C46A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C46A27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C46A27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C46A27"/>
    <w:pPr>
      <w:spacing w:after="120" w:line="480" w:lineRule="auto"/>
      <w:ind w:left="283"/>
    </w:pPr>
  </w:style>
  <w:style w:type="paragraph" w:styleId="ab">
    <w:name w:val="Body Text Indent"/>
    <w:basedOn w:val="a"/>
    <w:rsid w:val="00C46A27"/>
    <w:pPr>
      <w:spacing w:after="120"/>
      <w:ind w:left="283"/>
    </w:pPr>
  </w:style>
  <w:style w:type="paragraph" w:customStyle="1" w:styleId="ConsPlusNormal">
    <w:name w:val="ConsPlusNormal"/>
    <w:rsid w:val="00C46A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C46A27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C46A2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46A27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sid w:val="00C46A27"/>
  </w:style>
  <w:style w:type="paragraph" w:styleId="af">
    <w:name w:val="annotation subject"/>
    <w:basedOn w:val="16"/>
    <w:next w:val="16"/>
    <w:rsid w:val="00C46A27"/>
    <w:rPr>
      <w:b/>
      <w:bCs/>
    </w:rPr>
  </w:style>
  <w:style w:type="paragraph" w:customStyle="1" w:styleId="af0">
    <w:name w:val="Раздел"/>
    <w:next w:val="a"/>
    <w:rsid w:val="00C46A27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</w:rPr>
  </w:style>
  <w:style w:type="paragraph" w:customStyle="1" w:styleId="34">
    <w:name w:val="Заголовок №3"/>
    <w:basedOn w:val="a"/>
    <w:rsid w:val="00C46A27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7">
    <w:name w:val="Текст1"/>
    <w:basedOn w:val="a"/>
    <w:rsid w:val="00C46A27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C46A27"/>
    <w:pPr>
      <w:suppressLineNumbers/>
    </w:pPr>
  </w:style>
  <w:style w:type="paragraph" w:customStyle="1" w:styleId="af2">
    <w:name w:val="Заголовок таблицы"/>
    <w:basedOn w:val="af1"/>
    <w:rsid w:val="00C46A27"/>
    <w:pPr>
      <w:jc w:val="center"/>
    </w:pPr>
    <w:rPr>
      <w:b/>
      <w:bCs/>
    </w:rPr>
  </w:style>
  <w:style w:type="paragraph" w:customStyle="1" w:styleId="18">
    <w:name w:val="Абзац списка1"/>
    <w:basedOn w:val="a"/>
    <w:rsid w:val="00C46A27"/>
    <w:pPr>
      <w:ind w:left="720"/>
    </w:pPr>
  </w:style>
  <w:style w:type="paragraph" w:styleId="af3">
    <w:name w:val="Normal (Web)"/>
    <w:basedOn w:val="a"/>
    <w:rsid w:val="00C46A27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C46A27"/>
    <w:pPr>
      <w:ind w:left="708"/>
    </w:pPr>
  </w:style>
  <w:style w:type="paragraph" w:styleId="af5">
    <w:name w:val="No Spacing"/>
    <w:qFormat/>
    <w:rsid w:val="00C46A27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C46A27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C46A27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10">
    <w:name w:val="Заголовок 1 Знак"/>
    <w:link w:val="1"/>
    <w:uiPriority w:val="9"/>
    <w:rsid w:val="006D329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2711-BBFA-4610-8C92-CDF1D0E3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</vt:lpstr>
    </vt:vector>
  </TitlesOfParts>
  <Company>Reanimator Extreme Edition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</dc:title>
  <dc:subject>на проведение государственной экспертизы проектной документации и (или) результатов инженерных изысканий</dc:subject>
  <dc:creator>Иванов Алексей</dc:creator>
  <cp:lastModifiedBy>Pc</cp:lastModifiedBy>
  <cp:revision>5</cp:revision>
  <cp:lastPrinted>2022-03-16T15:00:00Z</cp:lastPrinted>
  <dcterms:created xsi:type="dcterms:W3CDTF">2022-12-16T09:55:00Z</dcterms:created>
  <dcterms:modified xsi:type="dcterms:W3CDTF">2024-06-19T10:34:00Z</dcterms:modified>
</cp:coreProperties>
</file>